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25C6" w14:textId="77777777" w:rsidR="00EE0F87" w:rsidRDefault="00EE0F87" w:rsidP="00EE0F87">
      <w:pPr>
        <w:pStyle w:val="Heading1"/>
        <w:kinsoku w:val="0"/>
        <w:overflowPunct w:val="0"/>
        <w:spacing w:before="49" w:line="375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 wp14:anchorId="38062672" wp14:editId="38062673">
                <wp:simplePos x="0" y="0"/>
                <wp:positionH relativeFrom="page">
                  <wp:posOffset>4999355</wp:posOffset>
                </wp:positionH>
                <wp:positionV relativeFrom="paragraph">
                  <wp:posOffset>-353060</wp:posOffset>
                </wp:positionV>
                <wp:extent cx="1664335" cy="1655445"/>
                <wp:effectExtent l="0" t="0" r="0" b="0"/>
                <wp:wrapNone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4335" cy="1655445"/>
                          <a:chOff x="7873" y="-556"/>
                          <a:chExt cx="2621" cy="2607"/>
                        </a:xfrm>
                      </wpg:grpSpPr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8277" y="1147"/>
                            <a:ext cx="2160" cy="120"/>
                          </a:xfrm>
                          <a:custGeom>
                            <a:avLst/>
                            <a:gdLst>
                              <a:gd name="T0" fmla="*/ 0 w 2160"/>
                              <a:gd name="T1" fmla="*/ 120 h 120"/>
                              <a:gd name="T2" fmla="*/ 2160 w 2160"/>
                              <a:gd name="T3" fmla="*/ 120 h 120"/>
                              <a:gd name="T4" fmla="*/ 2160 w 2160"/>
                              <a:gd name="T5" fmla="*/ 0 h 120"/>
                              <a:gd name="T6" fmla="*/ 0 w 2160"/>
                              <a:gd name="T7" fmla="*/ 0 h 120"/>
                              <a:gd name="T8" fmla="*/ 0 w 2160"/>
                              <a:gd name="T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0" h="120">
                                <a:moveTo>
                                  <a:pt x="0" y="120"/>
                                </a:moveTo>
                                <a:lnTo>
                                  <a:pt x="2160" y="120"/>
                                </a:lnTo>
                                <a:lnTo>
                                  <a:pt x="2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8277" y="1147"/>
                            <a:ext cx="2160" cy="120"/>
                          </a:xfrm>
                          <a:custGeom>
                            <a:avLst/>
                            <a:gdLst>
                              <a:gd name="T0" fmla="*/ 0 w 2160"/>
                              <a:gd name="T1" fmla="*/ 120 h 120"/>
                              <a:gd name="T2" fmla="*/ 2160 w 2160"/>
                              <a:gd name="T3" fmla="*/ 120 h 120"/>
                              <a:gd name="T4" fmla="*/ 2160 w 2160"/>
                              <a:gd name="T5" fmla="*/ 0 h 120"/>
                              <a:gd name="T6" fmla="*/ 0 w 2160"/>
                              <a:gd name="T7" fmla="*/ 0 h 120"/>
                              <a:gd name="T8" fmla="*/ 0 w 2160"/>
                              <a:gd name="T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0" h="120">
                                <a:moveTo>
                                  <a:pt x="0" y="120"/>
                                </a:moveTo>
                                <a:lnTo>
                                  <a:pt x="2160" y="120"/>
                                </a:lnTo>
                                <a:lnTo>
                                  <a:pt x="2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873" y="-557"/>
                            <a:ext cx="2620" cy="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6268F" w14:textId="77777777" w:rsidR="00C96116" w:rsidRDefault="00EE0F87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6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806269B" wp14:editId="3806269C">
                                    <wp:extent cx="1676400" cy="1666875"/>
                                    <wp:effectExtent l="0" t="0" r="0" b="9525"/>
                                    <wp:docPr id="4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76400" cy="1666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8062690" w14:textId="77777777" w:rsidR="00C96116" w:rsidRDefault="00C9611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62672" id="Group 5" o:spid="_x0000_s1026" style="position:absolute;left:0;text-align:left;margin-left:393.65pt;margin-top:-27.8pt;width:131.05pt;height:130.35pt;z-index:-251662336;mso-position-horizontal-relative:page" coordorigin="7873,-556" coordsize="2621,2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" o:allowincell="f">
                <v:shape id="Freeform 6" o:spid="_x0000_s1027" style="position:absolute;left:8277;top:1147;width:2160;height:120;visibility:visible;mso-wrap-style:square;v-text-anchor:top" coordsize="21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" path="m,120r2160,l2160,,,,,120xe" fillcolor="#e3e3e3" stroked="f">
                  <v:path arrowok="t" o:connecttype="custom" o:connectlocs="0,120;2160,120;2160,0;0,0;0,120" o:connectangles="0,0,0,0,0"/>
                </v:shape>
                <v:shape id="Freeform 7" o:spid="_x0000_s1028" style="position:absolute;left:8277;top:1147;width:2160;height:120;visibility:visible;mso-wrap-style:square;v-text-anchor:top" coordsize="21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" path="m,120r2160,l2160,,,,,120xe" filled="f" strokecolor="white" strokeweight="2.5pt">
                  <v:path arrowok="t" o:connecttype="custom" o:connectlocs="0,120;2160,120;2160,0;0,0;0,120" o:connectangles="0,0,0,0,0"/>
                </v:shape>
                <v:rect id="Rectangle 8" o:spid="_x0000_s1029" style="position:absolute;left:7873;top:-557;width:2620;height: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806268F" w14:textId="77777777" w:rsidR="00C96116" w:rsidRDefault="00EE0F87">
                        <w:pPr>
                          <w:widowControl/>
                          <w:autoSpaceDE/>
                          <w:autoSpaceDN/>
                          <w:adjustRightInd/>
                          <w:spacing w:line="26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806269B" wp14:editId="3806269C">
                              <wp:extent cx="1676400" cy="1666875"/>
                              <wp:effectExtent l="0" t="0" r="0" b="9525"/>
                              <wp:docPr id="4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76400" cy="1666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8062690" w14:textId="77777777" w:rsidR="00C96116" w:rsidRDefault="00C96116"/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380625C7" w14:textId="77777777" w:rsidR="00EE0F87" w:rsidRDefault="00EE0F87" w:rsidP="00EE0F87">
      <w:pPr>
        <w:pStyle w:val="BodyText"/>
        <w:kinsoku w:val="0"/>
        <w:overflowPunct w:val="0"/>
        <w:spacing w:line="384" w:lineRule="exact"/>
        <w:ind w:left="1702" w:firstLine="0"/>
        <w:rPr>
          <w:sz w:val="40"/>
          <w:szCs w:val="40"/>
        </w:rPr>
      </w:pPr>
    </w:p>
    <w:p w14:paraId="380625C8" w14:textId="77777777" w:rsidR="00EE0F87" w:rsidRPr="00301917" w:rsidRDefault="00EE0F87" w:rsidP="00EE0F87">
      <w:pPr>
        <w:pStyle w:val="BodyText"/>
        <w:kinsoku w:val="0"/>
        <w:overflowPunct w:val="0"/>
        <w:spacing w:before="2"/>
        <w:ind w:left="0" w:firstLine="0"/>
        <w:rPr>
          <w:sz w:val="48"/>
          <w:szCs w:val="48"/>
        </w:rPr>
      </w:pPr>
    </w:p>
    <w:p w14:paraId="380625C9" w14:textId="77777777" w:rsidR="00EE0F87" w:rsidRPr="00301917" w:rsidRDefault="00EE0F87" w:rsidP="00EE0F87">
      <w:pPr>
        <w:pStyle w:val="BodyText"/>
        <w:kinsoku w:val="0"/>
        <w:overflowPunct w:val="0"/>
        <w:spacing w:before="2"/>
        <w:ind w:left="0" w:firstLine="0"/>
        <w:rPr>
          <w:sz w:val="48"/>
          <w:szCs w:val="48"/>
        </w:rPr>
      </w:pPr>
    </w:p>
    <w:p w14:paraId="380625CA" w14:textId="57A2F693" w:rsidR="00EE0F87" w:rsidRPr="000F5819" w:rsidRDefault="00A821C8" w:rsidP="007578B0">
      <w:pPr>
        <w:pStyle w:val="BodyText"/>
        <w:kinsoku w:val="0"/>
        <w:overflowPunct w:val="0"/>
        <w:ind w:left="140" w:firstLine="0"/>
        <w:jc w:val="center"/>
        <w:rPr>
          <w:rFonts w:ascii="Times New Roman" w:hAnsi="Times New Roman" w:cs="Times New Roman"/>
          <w:spacing w:val="-1"/>
          <w:sz w:val="40"/>
          <w:szCs w:val="40"/>
        </w:rPr>
      </w:pPr>
      <w:proofErr w:type="spellStart"/>
      <w:r w:rsidRPr="00A821C8">
        <w:rPr>
          <w:rFonts w:ascii="Times New Roman" w:hAnsi="Times New Roman" w:cs="Times New Roman"/>
          <w:spacing w:val="-1"/>
          <w:sz w:val="40"/>
          <w:szCs w:val="40"/>
        </w:rPr>
        <w:t>Steamfitting</w:t>
      </w:r>
      <w:proofErr w:type="spellEnd"/>
      <w:r w:rsidRPr="00A821C8">
        <w:rPr>
          <w:rFonts w:ascii="Times New Roman" w:hAnsi="Times New Roman" w:cs="Times New Roman"/>
          <w:spacing w:val="-1"/>
          <w:sz w:val="40"/>
          <w:szCs w:val="40"/>
        </w:rPr>
        <w:t xml:space="preserve"> </w:t>
      </w:r>
      <w:r w:rsidR="00EE0F87" w:rsidRPr="000F5819">
        <w:rPr>
          <w:rFonts w:ascii="Times New Roman" w:hAnsi="Times New Roman" w:cs="Times New Roman"/>
          <w:spacing w:val="-1"/>
          <w:sz w:val="40"/>
          <w:szCs w:val="40"/>
        </w:rPr>
        <w:t>Scope</w:t>
      </w:r>
      <w:r w:rsidR="00EE0F87" w:rsidRPr="000F5819">
        <w:rPr>
          <w:rFonts w:ascii="Times New Roman" w:hAnsi="Times New Roman" w:cs="Times New Roman"/>
          <w:spacing w:val="-35"/>
          <w:sz w:val="40"/>
          <w:szCs w:val="40"/>
        </w:rPr>
        <w:t xml:space="preserve"> </w:t>
      </w:r>
      <w:r>
        <w:rPr>
          <w:rFonts w:ascii="Times New Roman" w:hAnsi="Times New Roman" w:cs="Times New Roman"/>
          <w:spacing w:val="-1"/>
          <w:sz w:val="40"/>
          <w:szCs w:val="40"/>
        </w:rPr>
        <w:t>Document</w:t>
      </w:r>
    </w:p>
    <w:p w14:paraId="380625CB" w14:textId="46A5B3D3" w:rsidR="00A821C8" w:rsidRDefault="00A821C8" w:rsidP="00A821C8">
      <w:pPr>
        <w:pStyle w:val="BodyText"/>
        <w:tabs>
          <w:tab w:val="left" w:pos="3740"/>
        </w:tabs>
        <w:kinsoku w:val="0"/>
        <w:overflowPunct w:val="0"/>
        <w:spacing w:before="373"/>
        <w:ind w:left="142" w:firstLine="0"/>
        <w:rPr>
          <w:rFonts w:ascii="Times New Roman" w:hAnsi="Times New Roman" w:cs="Times New Roman"/>
          <w:i/>
          <w:iCs/>
          <w:sz w:val="34"/>
          <w:szCs w:val="34"/>
        </w:rPr>
      </w:pPr>
      <w:r>
        <w:rPr>
          <w:rFonts w:ascii="Times New Roman" w:hAnsi="Times New Roman" w:cs="Times New Roman"/>
          <w:i/>
          <w:iCs/>
          <w:sz w:val="34"/>
          <w:szCs w:val="34"/>
        </w:rPr>
        <w:t xml:space="preserve">              </w:t>
      </w:r>
      <w:bookmarkStart w:id="0" w:name="_Hlk160697032"/>
      <w:r>
        <w:rPr>
          <w:rFonts w:ascii="Times New Roman" w:hAnsi="Times New Roman" w:cs="Times New Roman"/>
          <w:i/>
          <w:iCs/>
          <w:sz w:val="34"/>
          <w:szCs w:val="34"/>
        </w:rPr>
        <w:t>Steamfitt</w:t>
      </w:r>
      <w:r w:rsidR="00E9573F">
        <w:rPr>
          <w:rFonts w:ascii="Times New Roman" w:hAnsi="Times New Roman" w:cs="Times New Roman"/>
          <w:i/>
          <w:iCs/>
          <w:sz w:val="34"/>
          <w:szCs w:val="34"/>
        </w:rPr>
        <w:t>er/Pipefitter</w:t>
      </w:r>
      <w:r>
        <w:rPr>
          <w:rFonts w:ascii="Times New Roman" w:hAnsi="Times New Roman" w:cs="Times New Roman"/>
          <w:i/>
          <w:iCs/>
          <w:sz w:val="34"/>
          <w:szCs w:val="34"/>
        </w:rPr>
        <w:t xml:space="preserve"> </w:t>
      </w:r>
      <w:bookmarkEnd w:id="0"/>
      <w:r>
        <w:rPr>
          <w:rFonts w:ascii="Times New Roman" w:hAnsi="Times New Roman" w:cs="Times New Roman"/>
          <w:i/>
          <w:iCs/>
          <w:sz w:val="34"/>
          <w:szCs w:val="34"/>
        </w:rPr>
        <w:t>(</w:t>
      </w:r>
      <w:r w:rsidR="00D46626">
        <w:rPr>
          <w:rFonts w:ascii="Times New Roman" w:hAnsi="Times New Roman" w:cs="Times New Roman"/>
          <w:i/>
          <w:iCs/>
          <w:sz w:val="34"/>
          <w:szCs w:val="34"/>
        </w:rPr>
        <w:t>Post-Secondary</w:t>
      </w:r>
      <w:r>
        <w:rPr>
          <w:rFonts w:ascii="Times New Roman" w:hAnsi="Times New Roman" w:cs="Times New Roman"/>
          <w:i/>
          <w:iCs/>
          <w:sz w:val="34"/>
          <w:szCs w:val="34"/>
        </w:rPr>
        <w:t>) 20</w:t>
      </w:r>
      <w:r w:rsidR="00310C55">
        <w:rPr>
          <w:rFonts w:ascii="Times New Roman" w:hAnsi="Times New Roman" w:cs="Times New Roman"/>
          <w:i/>
          <w:iCs/>
          <w:sz w:val="34"/>
          <w:szCs w:val="34"/>
        </w:rPr>
        <w:t>26</w:t>
      </w:r>
    </w:p>
    <w:p w14:paraId="380625CC" w14:textId="77777777" w:rsidR="00A821C8" w:rsidRDefault="00A821C8" w:rsidP="00A821C8">
      <w:pPr>
        <w:pStyle w:val="BodyText"/>
        <w:tabs>
          <w:tab w:val="left" w:pos="3740"/>
        </w:tabs>
        <w:kinsoku w:val="0"/>
        <w:overflowPunct w:val="0"/>
        <w:spacing w:before="373"/>
        <w:ind w:left="142" w:firstLine="0"/>
        <w:rPr>
          <w:rFonts w:ascii="Times New Roman" w:hAnsi="Times New Roman" w:cs="Times New Roman"/>
          <w:b/>
          <w:iCs/>
          <w:sz w:val="24"/>
          <w:szCs w:val="34"/>
        </w:rPr>
      </w:pPr>
      <w:r>
        <w:rPr>
          <w:rFonts w:ascii="Times New Roman" w:hAnsi="Times New Roman" w:cs="Times New Roman"/>
          <w:i/>
          <w:iCs/>
          <w:sz w:val="34"/>
          <w:szCs w:val="34"/>
        </w:rPr>
        <w:t xml:space="preserve">                </w:t>
      </w:r>
      <w:r>
        <w:rPr>
          <w:rFonts w:ascii="Times New Roman" w:hAnsi="Times New Roman" w:cs="Times New Roman"/>
          <w:b/>
          <w:iCs/>
          <w:sz w:val="24"/>
          <w:szCs w:val="34"/>
        </w:rPr>
        <w:t>Contest Length: 6 hrs</w:t>
      </w:r>
      <w:r>
        <w:rPr>
          <w:rFonts w:ascii="Times New Roman" w:hAnsi="Times New Roman" w:cs="Times New Roman"/>
          <w:b/>
          <w:iCs/>
          <w:sz w:val="24"/>
          <w:szCs w:val="34"/>
        </w:rPr>
        <w:tab/>
        <w:t xml:space="preserve">              </w:t>
      </w:r>
      <w:r w:rsidR="00C61D80">
        <w:rPr>
          <w:rFonts w:ascii="Times New Roman" w:hAnsi="Times New Roman" w:cs="Times New Roman"/>
          <w:b/>
          <w:iCs/>
          <w:sz w:val="24"/>
          <w:szCs w:val="34"/>
        </w:rPr>
        <w:t xml:space="preserve">              Check in time: 7:0</w:t>
      </w:r>
      <w:r>
        <w:rPr>
          <w:rFonts w:ascii="Times New Roman" w:hAnsi="Times New Roman" w:cs="Times New Roman"/>
          <w:b/>
          <w:iCs/>
          <w:sz w:val="24"/>
          <w:szCs w:val="34"/>
        </w:rPr>
        <w:t>0 am</w:t>
      </w:r>
      <w:r>
        <w:rPr>
          <w:rFonts w:ascii="Times New Roman" w:hAnsi="Times New Roman" w:cs="Times New Roman"/>
          <w:b/>
          <w:iCs/>
          <w:sz w:val="24"/>
          <w:szCs w:val="34"/>
        </w:rPr>
        <w:br/>
        <w:t xml:space="preserve">                                                                          </w:t>
      </w:r>
      <w:r w:rsidR="00C61D80">
        <w:rPr>
          <w:rFonts w:ascii="Times New Roman" w:hAnsi="Times New Roman" w:cs="Times New Roman"/>
          <w:b/>
          <w:iCs/>
          <w:sz w:val="24"/>
          <w:szCs w:val="34"/>
        </w:rPr>
        <w:t xml:space="preserve">              Contest Start: 7:3</w:t>
      </w:r>
      <w:r>
        <w:rPr>
          <w:rFonts w:ascii="Times New Roman" w:hAnsi="Times New Roman" w:cs="Times New Roman"/>
          <w:b/>
          <w:iCs/>
          <w:sz w:val="24"/>
          <w:szCs w:val="34"/>
        </w:rPr>
        <w:t>0 am</w:t>
      </w:r>
    </w:p>
    <w:p w14:paraId="380625CD" w14:textId="77777777" w:rsidR="00713A66" w:rsidRDefault="00A821C8" w:rsidP="00A821C8">
      <w:pPr>
        <w:pStyle w:val="BodyText"/>
        <w:tabs>
          <w:tab w:val="left" w:pos="1530"/>
          <w:tab w:val="left" w:pos="3740"/>
        </w:tabs>
        <w:kinsoku w:val="0"/>
        <w:overflowPunct w:val="0"/>
        <w:spacing w:before="373"/>
        <w:ind w:left="142" w:firstLine="0"/>
        <w:rPr>
          <w:rFonts w:ascii="Times New Roman" w:hAnsi="Times New Roman" w:cs="Times New Roman"/>
          <w:b/>
          <w:iCs/>
          <w:sz w:val="24"/>
          <w:szCs w:val="34"/>
        </w:rPr>
      </w:pPr>
      <w:r>
        <w:rPr>
          <w:rFonts w:ascii="Times New Roman" w:hAnsi="Times New Roman" w:cs="Times New Roman"/>
          <w:b/>
          <w:iCs/>
          <w:sz w:val="24"/>
          <w:szCs w:val="34"/>
        </w:rPr>
        <w:t xml:space="preserve">                       Contest Sponsors:  UAPICBC</w:t>
      </w:r>
    </w:p>
    <w:p w14:paraId="380625CE" w14:textId="77777777" w:rsidR="00A821C8" w:rsidRDefault="00713A66" w:rsidP="00A821C8">
      <w:pPr>
        <w:pStyle w:val="BodyText"/>
        <w:tabs>
          <w:tab w:val="left" w:pos="1530"/>
          <w:tab w:val="left" w:pos="3740"/>
        </w:tabs>
        <w:kinsoku w:val="0"/>
        <w:overflowPunct w:val="0"/>
        <w:spacing w:before="373"/>
        <w:ind w:left="142" w:firstLine="0"/>
        <w:rPr>
          <w:rFonts w:ascii="Times New Roman" w:hAnsi="Times New Roman" w:cs="Times New Roman"/>
          <w:b/>
          <w:iCs/>
          <w:sz w:val="24"/>
          <w:szCs w:val="34"/>
        </w:rPr>
      </w:pPr>
      <w:r w:rsidRPr="000F581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8062674" wp14:editId="38062675">
                <wp:extent cx="5905500" cy="172720"/>
                <wp:effectExtent l="0" t="0" r="0" b="0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7272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62691" w14:textId="77777777" w:rsidR="00713A66" w:rsidRDefault="00713A66" w:rsidP="00713A66">
                            <w:pPr>
                              <w:pStyle w:val="BodyText"/>
                              <w:kinsoku w:val="0"/>
                              <w:overflowPunct w:val="0"/>
                              <w:spacing w:before="0" w:line="272" w:lineRule="exact"/>
                              <w:ind w:left="0" w:firstLine="720"/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    Technical Committee</w:t>
                            </w:r>
                          </w:p>
                          <w:p w14:paraId="38062692" w14:textId="77777777" w:rsidR="00713A66" w:rsidRDefault="00713A66" w:rsidP="00713A66">
                            <w:pPr>
                              <w:pStyle w:val="BodyText"/>
                              <w:kinsoku w:val="0"/>
                              <w:overflowPunct w:val="0"/>
                              <w:spacing w:before="0" w:line="272" w:lineRule="exact"/>
                              <w:ind w:left="1109"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06267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0" type="#_x0000_t202" style="width:465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" fillcolor="#e3e3e3" stroked="f">
                <v:textbox inset="0,0,0,0">
                  <w:txbxContent>
                    <w:p w14:paraId="38062691" w14:textId="77777777" w:rsidR="00713A66" w:rsidRDefault="00713A66" w:rsidP="00713A66">
                      <w:pPr>
                        <w:pStyle w:val="BodyText"/>
                        <w:kinsoku w:val="0"/>
                        <w:overflowPunct w:val="0"/>
                        <w:spacing w:before="0" w:line="272" w:lineRule="exact"/>
                        <w:ind w:left="0" w:firstLine="720"/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    Technical Committee</w:t>
                      </w:r>
                    </w:p>
                    <w:p w14:paraId="38062692" w14:textId="77777777" w:rsidR="00713A66" w:rsidRDefault="00713A66" w:rsidP="00713A66">
                      <w:pPr>
                        <w:pStyle w:val="BodyText"/>
                        <w:kinsoku w:val="0"/>
                        <w:overflowPunct w:val="0"/>
                        <w:spacing w:before="0" w:line="272" w:lineRule="exact"/>
                        <w:ind w:left="1109"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0625CF" w14:textId="31031F01" w:rsidR="00713A66" w:rsidRPr="00713A66" w:rsidRDefault="00496EF7" w:rsidP="00713A66">
      <w:pPr>
        <w:pStyle w:val="BodyText"/>
        <w:tabs>
          <w:tab w:val="left" w:pos="1530"/>
          <w:tab w:val="left" w:pos="3740"/>
        </w:tabs>
        <w:kinsoku w:val="0"/>
        <w:overflowPunct w:val="0"/>
        <w:spacing w:before="373"/>
        <w:ind w:left="1260" w:firstLine="0"/>
        <w:rPr>
          <w:rFonts w:ascii="Times New Roman" w:hAnsi="Times New Roman" w:cs="Times New Roman"/>
          <w:iCs/>
          <w:sz w:val="24"/>
          <w:szCs w:val="34"/>
        </w:rPr>
      </w:pPr>
      <w:r>
        <w:rPr>
          <w:rFonts w:ascii="Times New Roman" w:hAnsi="Times New Roman" w:cs="Times New Roman"/>
          <w:iCs/>
          <w:sz w:val="24"/>
          <w:szCs w:val="34"/>
        </w:rPr>
        <w:t>Jordan Falk</w:t>
      </w:r>
      <w:r w:rsidR="00713A66">
        <w:rPr>
          <w:rFonts w:ascii="Times New Roman" w:hAnsi="Times New Roman" w:cs="Times New Roman"/>
          <w:iCs/>
          <w:sz w:val="24"/>
          <w:szCs w:val="34"/>
        </w:rPr>
        <w:tab/>
      </w:r>
      <w:r w:rsidR="00713A66">
        <w:rPr>
          <w:rFonts w:ascii="Times New Roman" w:hAnsi="Times New Roman" w:cs="Times New Roman"/>
          <w:iCs/>
          <w:sz w:val="24"/>
          <w:szCs w:val="34"/>
        </w:rPr>
        <w:tab/>
      </w:r>
      <w:r w:rsidR="00713A66">
        <w:rPr>
          <w:rFonts w:ascii="Times New Roman" w:hAnsi="Times New Roman" w:cs="Times New Roman"/>
          <w:iCs/>
          <w:sz w:val="24"/>
          <w:szCs w:val="34"/>
        </w:rPr>
        <w:tab/>
      </w:r>
      <w:r w:rsidR="00713A66">
        <w:rPr>
          <w:rFonts w:ascii="Times New Roman" w:hAnsi="Times New Roman" w:cs="Times New Roman"/>
          <w:iCs/>
          <w:sz w:val="24"/>
          <w:szCs w:val="34"/>
        </w:rPr>
        <w:tab/>
      </w:r>
      <w:r w:rsidR="00713A66">
        <w:rPr>
          <w:rFonts w:ascii="Times New Roman" w:hAnsi="Times New Roman" w:cs="Times New Roman"/>
          <w:iCs/>
          <w:sz w:val="24"/>
          <w:szCs w:val="34"/>
        </w:rPr>
        <w:tab/>
      </w:r>
      <w:hyperlink r:id="rId9" w:history="1">
        <w:r w:rsidRPr="008156B6">
          <w:rPr>
            <w:rStyle w:val="Hyperlink"/>
            <w:rFonts w:ascii="Times New Roman" w:hAnsi="Times New Roman" w:cs="Times New Roman"/>
            <w:iCs/>
            <w:sz w:val="24"/>
            <w:szCs w:val="34"/>
          </w:rPr>
          <w:t>jordan.falk@uapicbc.ca</w:t>
        </w:r>
      </w:hyperlink>
      <w:r w:rsidR="00713A66">
        <w:rPr>
          <w:rFonts w:ascii="Times New Roman" w:hAnsi="Times New Roman" w:cs="Times New Roman"/>
          <w:iCs/>
          <w:sz w:val="24"/>
          <w:szCs w:val="34"/>
        </w:rPr>
        <w:t xml:space="preserve"> </w:t>
      </w:r>
    </w:p>
    <w:p w14:paraId="380625D0" w14:textId="77777777" w:rsidR="00EE0F87" w:rsidRPr="000F5819" w:rsidRDefault="00EE0F87" w:rsidP="00DF5505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bCs/>
          <w:iCs/>
          <w:sz w:val="20"/>
          <w:szCs w:val="20"/>
        </w:rPr>
      </w:pPr>
    </w:p>
    <w:p w14:paraId="380625D1" w14:textId="77777777" w:rsidR="00EE0F87" w:rsidRPr="000F5819" w:rsidRDefault="00EE0F87" w:rsidP="00EE0F87">
      <w:pPr>
        <w:pStyle w:val="BodyText"/>
        <w:kinsoku w:val="0"/>
        <w:overflowPunct w:val="0"/>
        <w:spacing w:line="200" w:lineRule="atLeast"/>
        <w:ind w:left="111" w:firstLine="0"/>
        <w:rPr>
          <w:rFonts w:ascii="Times New Roman" w:hAnsi="Times New Roman" w:cs="Times New Roman"/>
          <w:sz w:val="20"/>
          <w:szCs w:val="20"/>
        </w:rPr>
      </w:pPr>
      <w:r w:rsidRPr="000F5819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8062676" wp14:editId="38062677">
                <wp:extent cx="6135370" cy="179705"/>
                <wp:effectExtent l="0" t="0" r="0" b="0"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5370" cy="179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062693" w14:textId="77777777" w:rsidR="00EE0F87" w:rsidRPr="00DE5FF8" w:rsidRDefault="00EE0F87" w:rsidP="00EE0F87">
                            <w:pPr>
                              <w:pStyle w:val="BodyText"/>
                              <w:kinsoku w:val="0"/>
                              <w:overflowPunct w:val="0"/>
                              <w:spacing w:line="272" w:lineRule="exact"/>
                              <w:ind w:left="1109"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DE5FF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Purpose</w:t>
                            </w:r>
                            <w:r w:rsidRPr="00DE5FF8"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5FF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of</w:t>
                            </w:r>
                            <w:r w:rsidRPr="00DE5FF8"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5FF8"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the</w:t>
                            </w:r>
                            <w:r w:rsidRPr="00DE5FF8"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5FF8"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Challenge: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062676" id="Text Box 8" o:spid="_x0000_s1031" type="#_x0000_t202" style="width:483.1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" fillcolor="#d8d8d8 [2732]" stroked="f">
                <v:textbox inset="0,0,0,0">
                  <w:txbxContent>
                    <w:p w14:paraId="38062693" w14:textId="77777777" w:rsidR="00EE0F87" w:rsidRPr="00DE5FF8" w:rsidRDefault="00EE0F87" w:rsidP="00EE0F87">
                      <w:pPr>
                        <w:pStyle w:val="BodyText"/>
                        <w:kinsoku w:val="0"/>
                        <w:overflowPunct w:val="0"/>
                        <w:spacing w:line="272" w:lineRule="exact"/>
                        <w:ind w:left="1109" w:firstLine="0"/>
                        <w:rPr>
                          <w:sz w:val="24"/>
                          <w:szCs w:val="24"/>
                        </w:rPr>
                      </w:pPr>
                      <w:r w:rsidRPr="00DE5FF8">
                        <w:rPr>
                          <w:b/>
                          <w:bCs/>
                          <w:sz w:val="24"/>
                          <w:szCs w:val="24"/>
                        </w:rPr>
                        <w:t>Purpose</w:t>
                      </w:r>
                      <w:r w:rsidRPr="00DE5FF8"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DE5FF8">
                        <w:rPr>
                          <w:b/>
                          <w:bCs/>
                          <w:sz w:val="24"/>
                          <w:szCs w:val="24"/>
                        </w:rPr>
                        <w:t>of</w:t>
                      </w:r>
                      <w:r w:rsidRPr="00DE5FF8"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DE5FF8"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>the</w:t>
                      </w:r>
                      <w:r w:rsidRPr="00DE5FF8"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DE5FF8"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>Challenge: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0625D2" w14:textId="77777777" w:rsidR="00EE0F87" w:rsidRPr="000F5819" w:rsidRDefault="00EE0F87" w:rsidP="00EE0F87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bCs/>
          <w:iCs/>
          <w:sz w:val="20"/>
          <w:szCs w:val="20"/>
        </w:rPr>
      </w:pPr>
    </w:p>
    <w:p w14:paraId="380625D3" w14:textId="14633A1B" w:rsidR="00F530C8" w:rsidRPr="000F5819" w:rsidRDefault="00F530C8" w:rsidP="00F530C8">
      <w:pPr>
        <w:pStyle w:val="BodyText"/>
        <w:tabs>
          <w:tab w:val="left" w:pos="9639"/>
        </w:tabs>
        <w:kinsoku w:val="0"/>
        <w:overflowPunct w:val="0"/>
        <w:spacing w:before="72" w:line="275" w:lineRule="auto"/>
        <w:ind w:left="1276" w:right="321" w:firstLine="0"/>
        <w:rPr>
          <w:rFonts w:ascii="Times New Roman" w:hAnsi="Times New Roman" w:cs="Times New Roman"/>
          <w:spacing w:val="-1"/>
        </w:rPr>
      </w:pPr>
      <w:r w:rsidRPr="000F5819">
        <w:rPr>
          <w:rFonts w:ascii="Times New Roman" w:hAnsi="Times New Roman" w:cs="Times New Roman"/>
        </w:rPr>
        <w:t>To</w:t>
      </w:r>
      <w:r w:rsidRPr="000F5819">
        <w:rPr>
          <w:rFonts w:ascii="Times New Roman" w:hAnsi="Times New Roman" w:cs="Times New Roman"/>
          <w:spacing w:val="-6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assess</w:t>
      </w:r>
      <w:r w:rsidRPr="000F5819">
        <w:rPr>
          <w:rFonts w:ascii="Times New Roman" w:hAnsi="Times New Roman" w:cs="Times New Roman"/>
          <w:spacing w:val="-2"/>
        </w:rPr>
        <w:t xml:space="preserve"> </w:t>
      </w:r>
      <w:r w:rsidRPr="000F5819">
        <w:rPr>
          <w:rFonts w:ascii="Times New Roman" w:hAnsi="Times New Roman" w:cs="Times New Roman"/>
        </w:rPr>
        <w:t>the</w:t>
      </w:r>
      <w:r w:rsidRPr="000F5819">
        <w:rPr>
          <w:rFonts w:ascii="Times New Roman" w:hAnsi="Times New Roman" w:cs="Times New Roman"/>
          <w:spacing w:val="-2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contestant's</w:t>
      </w:r>
      <w:r w:rsidRPr="000F5819">
        <w:rPr>
          <w:rFonts w:ascii="Times New Roman" w:hAnsi="Times New Roman" w:cs="Times New Roman"/>
          <w:spacing w:val="-2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knowledge</w:t>
      </w:r>
      <w:r w:rsidRPr="000F5819">
        <w:rPr>
          <w:rFonts w:ascii="Times New Roman" w:hAnsi="Times New Roman" w:cs="Times New Roman"/>
        </w:rPr>
        <w:t xml:space="preserve"> and</w:t>
      </w:r>
      <w:r w:rsidRPr="000F5819">
        <w:rPr>
          <w:rFonts w:ascii="Times New Roman" w:hAnsi="Times New Roman" w:cs="Times New Roman"/>
          <w:spacing w:val="-2"/>
        </w:rPr>
        <w:t xml:space="preserve"> skills</w:t>
      </w:r>
      <w:r w:rsidRPr="000F5819">
        <w:rPr>
          <w:rFonts w:ascii="Times New Roman" w:hAnsi="Times New Roman" w:cs="Times New Roman"/>
          <w:spacing w:val="1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in</w:t>
      </w:r>
      <w:r w:rsidRPr="000F5819">
        <w:rPr>
          <w:rFonts w:ascii="Times New Roman" w:hAnsi="Times New Roman" w:cs="Times New Roman"/>
        </w:rPr>
        <w:t xml:space="preserve"> the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="00DE5FF8" w:rsidRPr="000F5819">
        <w:rPr>
          <w:rFonts w:ascii="Times New Roman" w:hAnsi="Times New Roman" w:cs="Times New Roman"/>
          <w:spacing w:val="-5"/>
        </w:rPr>
        <w:t xml:space="preserve">layout and </w:t>
      </w:r>
      <w:r w:rsidRPr="000F5819">
        <w:rPr>
          <w:rFonts w:ascii="Times New Roman" w:hAnsi="Times New Roman" w:cs="Times New Roman"/>
          <w:spacing w:val="-1"/>
        </w:rPr>
        <w:t>fabrication</w:t>
      </w:r>
      <w:r w:rsidRPr="000F5819">
        <w:rPr>
          <w:rFonts w:ascii="Times New Roman" w:hAnsi="Times New Roman" w:cs="Times New Roman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of</w:t>
      </w:r>
      <w:r w:rsidRPr="000F5819">
        <w:rPr>
          <w:rFonts w:ascii="Times New Roman" w:hAnsi="Times New Roman" w:cs="Times New Roman"/>
          <w:spacing w:val="2"/>
        </w:rPr>
        <w:t xml:space="preserve"> </w:t>
      </w:r>
      <w:r w:rsidRPr="000F5819">
        <w:rPr>
          <w:rFonts w:ascii="Times New Roman" w:hAnsi="Times New Roman" w:cs="Times New Roman"/>
        </w:rPr>
        <w:t>a</w:t>
      </w:r>
      <w:r w:rsidRPr="000F5819">
        <w:rPr>
          <w:rFonts w:ascii="Times New Roman" w:hAnsi="Times New Roman" w:cs="Times New Roman"/>
          <w:spacing w:val="-2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piping</w:t>
      </w:r>
      <w:r w:rsidRPr="000F5819">
        <w:rPr>
          <w:rFonts w:ascii="Times New Roman" w:hAnsi="Times New Roman" w:cs="Times New Roman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system and</w:t>
      </w:r>
      <w:r w:rsidR="005673AC">
        <w:rPr>
          <w:rFonts w:ascii="Times New Roman" w:hAnsi="Times New Roman" w:cs="Times New Roman"/>
          <w:spacing w:val="67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 xml:space="preserve">components, </w:t>
      </w:r>
      <w:r w:rsidRPr="000F5819">
        <w:rPr>
          <w:rFonts w:ascii="Times New Roman" w:hAnsi="Times New Roman" w:cs="Times New Roman"/>
          <w:spacing w:val="-2"/>
        </w:rPr>
        <w:t>with</w:t>
      </w:r>
      <w:r w:rsidRPr="000F5819">
        <w:rPr>
          <w:rFonts w:ascii="Times New Roman" w:hAnsi="Times New Roman" w:cs="Times New Roman"/>
        </w:rPr>
        <w:t xml:space="preserve"> high</w:t>
      </w:r>
      <w:r w:rsidRPr="000F5819">
        <w:rPr>
          <w:rFonts w:ascii="Times New Roman" w:hAnsi="Times New Roman" w:cs="Times New Roman"/>
          <w:spacing w:val="-2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regard</w:t>
      </w:r>
      <w:r w:rsidRPr="000F5819">
        <w:rPr>
          <w:rFonts w:ascii="Times New Roman" w:hAnsi="Times New Roman" w:cs="Times New Roman"/>
          <w:spacing w:val="-2"/>
        </w:rPr>
        <w:t xml:space="preserve"> </w:t>
      </w:r>
      <w:r w:rsidRPr="000F5819">
        <w:rPr>
          <w:rFonts w:ascii="Times New Roman" w:hAnsi="Times New Roman" w:cs="Times New Roman"/>
        </w:rPr>
        <w:t>to</w:t>
      </w:r>
      <w:r w:rsidRPr="000F5819">
        <w:rPr>
          <w:rFonts w:ascii="Times New Roman" w:hAnsi="Times New Roman" w:cs="Times New Roman"/>
          <w:spacing w:val="-2"/>
        </w:rPr>
        <w:t xml:space="preserve"> </w:t>
      </w:r>
      <w:r w:rsidRPr="000F5819">
        <w:rPr>
          <w:rFonts w:ascii="Times New Roman" w:hAnsi="Times New Roman" w:cs="Times New Roman"/>
        </w:rPr>
        <w:t xml:space="preserve">the </w:t>
      </w:r>
      <w:r w:rsidRPr="000F5819">
        <w:rPr>
          <w:rFonts w:ascii="Times New Roman" w:hAnsi="Times New Roman" w:cs="Times New Roman"/>
          <w:spacing w:val="-1"/>
        </w:rPr>
        <w:t>aspects</w:t>
      </w:r>
      <w:r w:rsidRPr="000F5819">
        <w:rPr>
          <w:rFonts w:ascii="Times New Roman" w:hAnsi="Times New Roman" w:cs="Times New Roman"/>
          <w:spacing w:val="-2"/>
        </w:rPr>
        <w:t xml:space="preserve"> of</w:t>
      </w:r>
      <w:r w:rsidRPr="000F5819">
        <w:rPr>
          <w:rFonts w:ascii="Times New Roman" w:hAnsi="Times New Roman" w:cs="Times New Roman"/>
          <w:spacing w:val="-1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quality,</w:t>
      </w:r>
      <w:r w:rsidRPr="000F5819">
        <w:rPr>
          <w:rFonts w:ascii="Times New Roman" w:hAnsi="Times New Roman" w:cs="Times New Roman"/>
          <w:spacing w:val="4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workmanship</w:t>
      </w:r>
      <w:r w:rsidRPr="000F5819">
        <w:rPr>
          <w:rFonts w:ascii="Times New Roman" w:hAnsi="Times New Roman" w:cs="Times New Roman"/>
          <w:spacing w:val="-2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and</w:t>
      </w:r>
      <w:r w:rsidRPr="000F5819">
        <w:rPr>
          <w:rFonts w:ascii="Times New Roman" w:hAnsi="Times New Roman" w:cs="Times New Roman"/>
          <w:spacing w:val="1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accuracy.</w:t>
      </w:r>
    </w:p>
    <w:p w14:paraId="380625D4" w14:textId="77777777" w:rsidR="00EE0F87" w:rsidRPr="000F5819" w:rsidRDefault="00EE0F87" w:rsidP="00EE0F87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380625D5" w14:textId="77777777" w:rsidR="00EE0F87" w:rsidRPr="000F5819" w:rsidRDefault="00EE0F87" w:rsidP="00EE0F87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380625D6" w14:textId="77777777" w:rsidR="00EE0F87" w:rsidRPr="000F5819" w:rsidRDefault="00EE0F87" w:rsidP="00EE0F87">
      <w:pPr>
        <w:pStyle w:val="BodyText"/>
        <w:kinsoku w:val="0"/>
        <w:overflowPunct w:val="0"/>
        <w:spacing w:line="200" w:lineRule="atLeast"/>
        <w:ind w:left="111" w:firstLine="0"/>
        <w:rPr>
          <w:rFonts w:ascii="Times New Roman" w:hAnsi="Times New Roman" w:cs="Times New Roman"/>
          <w:sz w:val="20"/>
          <w:szCs w:val="20"/>
        </w:rPr>
      </w:pPr>
      <w:r w:rsidRPr="000F5819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8062678" wp14:editId="38062679">
                <wp:extent cx="6135370" cy="179705"/>
                <wp:effectExtent l="0" t="0" r="0" b="0"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5370" cy="17970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62694" w14:textId="77777777" w:rsidR="00EE0F87" w:rsidRPr="00DE5FF8" w:rsidRDefault="00EE0F87" w:rsidP="00EE0F87">
                            <w:pPr>
                              <w:pStyle w:val="BodyText"/>
                              <w:kinsoku w:val="0"/>
                              <w:overflowPunct w:val="0"/>
                              <w:spacing w:line="272" w:lineRule="exact"/>
                              <w:ind w:left="1109"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DE5FF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Eligibility</w:t>
                            </w:r>
                            <w:r w:rsidRPr="00DE5FF8"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062678" id="Text Box 10" o:spid="_x0000_s1032" type="#_x0000_t202" style="width:483.1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" fillcolor="#e3e3e3" stroked="f">
                <v:textbox inset="0,0,0,0">
                  <w:txbxContent>
                    <w:p w14:paraId="38062694" w14:textId="77777777" w:rsidR="00EE0F87" w:rsidRPr="00DE5FF8" w:rsidRDefault="00EE0F87" w:rsidP="00EE0F87">
                      <w:pPr>
                        <w:pStyle w:val="BodyText"/>
                        <w:kinsoku w:val="0"/>
                        <w:overflowPunct w:val="0"/>
                        <w:spacing w:line="272" w:lineRule="exact"/>
                        <w:ind w:left="1109" w:firstLine="0"/>
                        <w:rPr>
                          <w:sz w:val="24"/>
                          <w:szCs w:val="24"/>
                        </w:rPr>
                      </w:pPr>
                      <w:r w:rsidRPr="00DE5FF8">
                        <w:rPr>
                          <w:b/>
                          <w:bCs/>
                          <w:sz w:val="24"/>
                          <w:szCs w:val="24"/>
                        </w:rPr>
                        <w:t>Eligibility</w:t>
                      </w:r>
                      <w:r w:rsidRPr="00DE5FF8"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0625D7" w14:textId="77777777" w:rsidR="00EE0F87" w:rsidRPr="000F5819" w:rsidRDefault="00EE0F87" w:rsidP="00EE0F87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bCs/>
          <w:iCs/>
          <w:sz w:val="20"/>
          <w:szCs w:val="20"/>
        </w:rPr>
      </w:pPr>
    </w:p>
    <w:p w14:paraId="380625D8" w14:textId="1E8BA9E9" w:rsidR="00EE0F87" w:rsidRPr="000F5819" w:rsidRDefault="00A107BB" w:rsidP="00EE0F87">
      <w:pPr>
        <w:pStyle w:val="BodyText"/>
        <w:kinsoku w:val="0"/>
        <w:overflowPunct w:val="0"/>
        <w:spacing w:before="4"/>
        <w:ind w:left="1276" w:firstLine="0"/>
        <w:rPr>
          <w:rFonts w:ascii="Times New Roman" w:hAnsi="Times New Roman" w:cs="Times New Roman"/>
          <w:spacing w:val="-8"/>
        </w:rPr>
      </w:pPr>
      <w:r w:rsidRPr="000F5819">
        <w:rPr>
          <w:rFonts w:ascii="Times New Roman" w:hAnsi="Times New Roman" w:cs="Times New Roman"/>
          <w:spacing w:val="-1"/>
        </w:rPr>
        <w:t>C</w:t>
      </w:r>
      <w:r w:rsidR="00EE0F87" w:rsidRPr="000F5819">
        <w:rPr>
          <w:rFonts w:ascii="Times New Roman" w:hAnsi="Times New Roman" w:cs="Times New Roman"/>
          <w:spacing w:val="-8"/>
        </w:rPr>
        <w:t xml:space="preserve">ontestants must have completed a college level </w:t>
      </w:r>
      <w:r w:rsidR="00177E98" w:rsidRPr="00177E98">
        <w:rPr>
          <w:rFonts w:ascii="Times New Roman" w:hAnsi="Times New Roman" w:cs="Times New Roman"/>
          <w:i/>
          <w:iCs/>
          <w:spacing w:val="-8"/>
        </w:rPr>
        <w:t xml:space="preserve">Steamfitter/Pipefitter </w:t>
      </w:r>
      <w:r w:rsidR="00C4135E">
        <w:rPr>
          <w:rFonts w:ascii="Times New Roman" w:hAnsi="Times New Roman" w:cs="Times New Roman"/>
          <w:spacing w:val="-8"/>
        </w:rPr>
        <w:t>F</w:t>
      </w:r>
      <w:r w:rsidR="00EE0F87" w:rsidRPr="000F5819">
        <w:rPr>
          <w:rFonts w:ascii="Times New Roman" w:hAnsi="Times New Roman" w:cs="Times New Roman"/>
          <w:spacing w:val="-8"/>
        </w:rPr>
        <w:t xml:space="preserve">oundation program or Level 1 </w:t>
      </w:r>
      <w:r w:rsidR="00177E98" w:rsidRPr="00177E98">
        <w:rPr>
          <w:rFonts w:ascii="Times New Roman" w:hAnsi="Times New Roman" w:cs="Times New Roman"/>
          <w:i/>
          <w:iCs/>
          <w:spacing w:val="-8"/>
        </w:rPr>
        <w:t xml:space="preserve">Steamfitter/Pipefitter </w:t>
      </w:r>
      <w:r w:rsidR="00EE0F87" w:rsidRPr="000F5819">
        <w:rPr>
          <w:rFonts w:ascii="Times New Roman" w:hAnsi="Times New Roman" w:cs="Times New Roman"/>
          <w:spacing w:val="-8"/>
        </w:rPr>
        <w:t xml:space="preserve">apprenticeship </w:t>
      </w:r>
      <w:r w:rsidR="00F530C8" w:rsidRPr="000F5819">
        <w:rPr>
          <w:rFonts w:ascii="Times New Roman" w:hAnsi="Times New Roman" w:cs="Times New Roman"/>
          <w:spacing w:val="-8"/>
        </w:rPr>
        <w:t>technical training</w:t>
      </w:r>
      <w:r w:rsidR="00814FD8">
        <w:rPr>
          <w:rFonts w:ascii="Times New Roman" w:hAnsi="Times New Roman" w:cs="Times New Roman"/>
          <w:spacing w:val="-8"/>
        </w:rPr>
        <w:t>.</w:t>
      </w:r>
    </w:p>
    <w:p w14:paraId="380625D9" w14:textId="77777777" w:rsidR="00EE0F87" w:rsidRPr="000F5819" w:rsidRDefault="00EE0F87" w:rsidP="00EE0F87">
      <w:pPr>
        <w:pStyle w:val="BodyText"/>
        <w:kinsoku w:val="0"/>
        <w:overflowPunct w:val="0"/>
        <w:spacing w:before="4"/>
        <w:ind w:left="1276" w:firstLine="0"/>
        <w:rPr>
          <w:rFonts w:ascii="Times New Roman" w:hAnsi="Times New Roman" w:cs="Times New Roman"/>
          <w:sz w:val="20"/>
          <w:szCs w:val="20"/>
        </w:rPr>
      </w:pPr>
    </w:p>
    <w:p w14:paraId="380625DA" w14:textId="77777777" w:rsidR="00C96116" w:rsidRPr="000F5819" w:rsidRDefault="00C96116">
      <w:pPr>
        <w:pStyle w:val="BodyText"/>
        <w:kinsoku w:val="0"/>
        <w:overflowPunct w:val="0"/>
        <w:spacing w:before="2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380625DB" w14:textId="77777777" w:rsidR="00C96116" w:rsidRPr="000F5819" w:rsidRDefault="00EE0F87">
      <w:pPr>
        <w:pStyle w:val="BodyText"/>
        <w:kinsoku w:val="0"/>
        <w:overflowPunct w:val="0"/>
        <w:spacing w:before="0" w:line="200" w:lineRule="atLeast"/>
        <w:ind w:left="191" w:firstLine="0"/>
        <w:rPr>
          <w:rFonts w:ascii="Times New Roman" w:hAnsi="Times New Roman" w:cs="Times New Roman"/>
          <w:sz w:val="20"/>
          <w:szCs w:val="20"/>
        </w:rPr>
      </w:pPr>
      <w:r w:rsidRPr="000F581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806267A" wp14:editId="3806267B">
                <wp:extent cx="6135370" cy="179705"/>
                <wp:effectExtent l="0" t="0" r="0" b="0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5370" cy="17970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62695" w14:textId="77777777" w:rsidR="00C96116" w:rsidRDefault="004C7DA9">
                            <w:pPr>
                              <w:pStyle w:val="BodyText"/>
                              <w:kinsoku w:val="0"/>
                              <w:overflowPunct w:val="0"/>
                              <w:spacing w:before="0" w:line="272" w:lineRule="exact"/>
                              <w:ind w:left="1109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Skills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Knowledge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5819"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tested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06267A" id="_x0000_s1033" type="#_x0000_t202" style="width:483.1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" fillcolor="#e3e3e3" stroked="f">
                <v:textbox inset="0,0,0,0">
                  <w:txbxContent>
                    <w:p w14:paraId="38062695" w14:textId="77777777" w:rsidR="00C96116" w:rsidRDefault="004C7DA9">
                      <w:pPr>
                        <w:pStyle w:val="BodyText"/>
                        <w:kinsoku w:val="0"/>
                        <w:overflowPunct w:val="0"/>
                        <w:spacing w:before="0" w:line="272" w:lineRule="exact"/>
                        <w:ind w:left="1109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Skills</w:t>
                      </w:r>
                      <w:r>
                        <w:rPr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&amp;</w:t>
                      </w:r>
                      <w:r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>Knowledge</w:t>
                      </w:r>
                      <w:r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be</w:t>
                      </w:r>
                      <w:r>
                        <w:rPr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="000F5819"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>tested</w:t>
                      </w:r>
                      <w:r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0625DC" w14:textId="77777777" w:rsidR="00C96116" w:rsidRPr="000F5819" w:rsidRDefault="00C96116">
      <w:pPr>
        <w:pStyle w:val="BodyText"/>
        <w:kinsoku w:val="0"/>
        <w:overflowPunct w:val="0"/>
        <w:spacing w:before="9"/>
        <w:ind w:left="0" w:firstLine="0"/>
        <w:rPr>
          <w:rFonts w:ascii="Times New Roman" w:hAnsi="Times New Roman" w:cs="Times New Roman"/>
          <w:sz w:val="14"/>
          <w:szCs w:val="14"/>
        </w:rPr>
      </w:pPr>
    </w:p>
    <w:p w14:paraId="380625DD" w14:textId="77777777" w:rsidR="00C96116" w:rsidRPr="000F5819" w:rsidRDefault="004C7DA9">
      <w:pPr>
        <w:pStyle w:val="BodyText"/>
        <w:numPr>
          <w:ilvl w:val="0"/>
          <w:numId w:val="7"/>
        </w:numPr>
        <w:tabs>
          <w:tab w:val="left" w:pos="2021"/>
        </w:tabs>
        <w:kinsoku w:val="0"/>
        <w:overflowPunct w:val="0"/>
        <w:spacing w:before="60"/>
        <w:rPr>
          <w:rFonts w:ascii="Times New Roman" w:hAnsi="Times New Roman" w:cs="Times New Roman"/>
          <w:spacing w:val="-2"/>
        </w:rPr>
      </w:pPr>
      <w:r w:rsidRPr="000F5819">
        <w:rPr>
          <w:rFonts w:ascii="Times New Roman" w:hAnsi="Times New Roman" w:cs="Times New Roman"/>
          <w:spacing w:val="-2"/>
        </w:rPr>
        <w:t>Application</w:t>
      </w:r>
      <w:r w:rsidRPr="000F5819">
        <w:rPr>
          <w:rFonts w:ascii="Times New Roman" w:hAnsi="Times New Roman" w:cs="Times New Roman"/>
        </w:rPr>
        <w:t xml:space="preserve"> of</w:t>
      </w:r>
      <w:r w:rsidRPr="000F5819">
        <w:rPr>
          <w:rFonts w:ascii="Times New Roman" w:hAnsi="Times New Roman" w:cs="Times New Roman"/>
          <w:spacing w:val="-4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Mathematical</w:t>
      </w:r>
      <w:r w:rsidRPr="000F5819">
        <w:rPr>
          <w:rFonts w:ascii="Times New Roman" w:hAnsi="Times New Roman" w:cs="Times New Roman"/>
          <w:spacing w:val="1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 xml:space="preserve">concepts </w:t>
      </w:r>
      <w:r w:rsidRPr="000F5819">
        <w:rPr>
          <w:rFonts w:ascii="Times New Roman" w:hAnsi="Times New Roman" w:cs="Times New Roman"/>
          <w:spacing w:val="-1"/>
        </w:rPr>
        <w:t>involving</w:t>
      </w:r>
      <w:r w:rsidRPr="000F5819">
        <w:rPr>
          <w:rFonts w:ascii="Times New Roman" w:hAnsi="Times New Roman" w:cs="Times New Roman"/>
          <w:spacing w:val="-4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piping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</w:rPr>
        <w:t>and</w:t>
      </w:r>
      <w:r w:rsidRPr="000F5819">
        <w:rPr>
          <w:rFonts w:ascii="Times New Roman" w:hAnsi="Times New Roman" w:cs="Times New Roman"/>
          <w:spacing w:val="-2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piping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layouts</w:t>
      </w:r>
    </w:p>
    <w:p w14:paraId="380625DE" w14:textId="77777777" w:rsidR="00C96116" w:rsidRPr="000F5819" w:rsidRDefault="004C7DA9">
      <w:pPr>
        <w:pStyle w:val="BodyText"/>
        <w:numPr>
          <w:ilvl w:val="0"/>
          <w:numId w:val="7"/>
        </w:numPr>
        <w:tabs>
          <w:tab w:val="left" w:pos="2021"/>
        </w:tabs>
        <w:kinsoku w:val="0"/>
        <w:overflowPunct w:val="0"/>
        <w:spacing w:before="23"/>
        <w:rPr>
          <w:rFonts w:ascii="Times New Roman" w:hAnsi="Times New Roman" w:cs="Times New Roman"/>
          <w:spacing w:val="-1"/>
        </w:rPr>
      </w:pPr>
      <w:r w:rsidRPr="000F5819">
        <w:rPr>
          <w:rFonts w:ascii="Times New Roman" w:hAnsi="Times New Roman" w:cs="Times New Roman"/>
          <w:spacing w:val="-1"/>
        </w:rPr>
        <w:t>Reading</w:t>
      </w:r>
      <w:r w:rsidRPr="000F5819">
        <w:rPr>
          <w:rFonts w:ascii="Times New Roman" w:hAnsi="Times New Roman" w:cs="Times New Roman"/>
          <w:spacing w:val="-3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and</w:t>
      </w:r>
      <w:r w:rsidRPr="000F5819">
        <w:rPr>
          <w:rFonts w:ascii="Times New Roman" w:hAnsi="Times New Roman" w:cs="Times New Roman"/>
          <w:spacing w:val="-2"/>
        </w:rPr>
        <w:t xml:space="preserve"> interpreting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diagrams</w:t>
      </w:r>
      <w:r w:rsidRPr="000F5819">
        <w:rPr>
          <w:rFonts w:ascii="Times New Roman" w:hAnsi="Times New Roman" w:cs="Times New Roman"/>
        </w:rPr>
        <w:t xml:space="preserve"> and</w:t>
      </w:r>
      <w:r w:rsidRPr="000F5819">
        <w:rPr>
          <w:rFonts w:ascii="Times New Roman" w:hAnsi="Times New Roman" w:cs="Times New Roman"/>
          <w:spacing w:val="-2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specifications</w:t>
      </w:r>
    </w:p>
    <w:p w14:paraId="380625DF" w14:textId="2F139B93" w:rsidR="00C96116" w:rsidRPr="000F5819" w:rsidRDefault="004C7DA9">
      <w:pPr>
        <w:pStyle w:val="BodyText"/>
        <w:numPr>
          <w:ilvl w:val="0"/>
          <w:numId w:val="7"/>
        </w:numPr>
        <w:tabs>
          <w:tab w:val="left" w:pos="2021"/>
        </w:tabs>
        <w:kinsoku w:val="0"/>
        <w:overflowPunct w:val="0"/>
        <w:spacing w:before="6"/>
        <w:rPr>
          <w:rFonts w:ascii="Times New Roman" w:hAnsi="Times New Roman" w:cs="Times New Roman"/>
          <w:spacing w:val="-1"/>
        </w:rPr>
      </w:pPr>
      <w:r w:rsidRPr="000F5819">
        <w:rPr>
          <w:rFonts w:ascii="Times New Roman" w:hAnsi="Times New Roman" w:cs="Times New Roman"/>
          <w:spacing w:val="-1"/>
        </w:rPr>
        <w:t>Assembl</w:t>
      </w:r>
      <w:r w:rsidR="00C4135E">
        <w:rPr>
          <w:rFonts w:ascii="Times New Roman" w:hAnsi="Times New Roman" w:cs="Times New Roman"/>
          <w:spacing w:val="-1"/>
        </w:rPr>
        <w:t>y</w:t>
      </w:r>
      <w:r w:rsidRPr="000F5819">
        <w:rPr>
          <w:rFonts w:ascii="Times New Roman" w:hAnsi="Times New Roman" w:cs="Times New Roman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and</w:t>
      </w:r>
      <w:r w:rsidRPr="000F5819">
        <w:rPr>
          <w:rFonts w:ascii="Times New Roman" w:hAnsi="Times New Roman" w:cs="Times New Roman"/>
          <w:spacing w:val="-2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fabricati</w:t>
      </w:r>
      <w:r w:rsidR="00C037ED">
        <w:rPr>
          <w:rFonts w:ascii="Times New Roman" w:hAnsi="Times New Roman" w:cs="Times New Roman"/>
          <w:spacing w:val="-1"/>
        </w:rPr>
        <w:t>on of</w:t>
      </w:r>
      <w:r w:rsidRPr="000F5819">
        <w:rPr>
          <w:rFonts w:ascii="Times New Roman" w:hAnsi="Times New Roman" w:cs="Times New Roman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piping</w:t>
      </w:r>
      <w:r w:rsidRPr="000F5819">
        <w:rPr>
          <w:rFonts w:ascii="Times New Roman" w:hAnsi="Times New Roman" w:cs="Times New Roman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system</w:t>
      </w:r>
    </w:p>
    <w:p w14:paraId="380625E0" w14:textId="0479612E" w:rsidR="00C96116" w:rsidRPr="000F5819" w:rsidRDefault="00FB0B0C">
      <w:pPr>
        <w:pStyle w:val="BodyText"/>
        <w:numPr>
          <w:ilvl w:val="1"/>
          <w:numId w:val="7"/>
        </w:numPr>
        <w:tabs>
          <w:tab w:val="left" w:pos="2381"/>
        </w:tabs>
        <w:kinsoku w:val="0"/>
        <w:overflowPunct w:val="0"/>
        <w:spacing w:before="38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M</w:t>
      </w:r>
      <w:r w:rsidR="004C7DA9" w:rsidRPr="000F5819">
        <w:rPr>
          <w:rFonts w:ascii="Times New Roman" w:hAnsi="Times New Roman" w:cs="Times New Roman"/>
          <w:spacing w:val="-1"/>
        </w:rPr>
        <w:t>easure, cut,</w:t>
      </w:r>
      <w:r w:rsidR="004C7DA9" w:rsidRPr="000F5819">
        <w:rPr>
          <w:rFonts w:ascii="Times New Roman" w:hAnsi="Times New Roman" w:cs="Times New Roman"/>
          <w:spacing w:val="2"/>
        </w:rPr>
        <w:t xml:space="preserve"> </w:t>
      </w:r>
      <w:r w:rsidR="00496EF7">
        <w:rPr>
          <w:rFonts w:ascii="Times New Roman" w:hAnsi="Times New Roman" w:cs="Times New Roman"/>
          <w:spacing w:val="-1"/>
        </w:rPr>
        <w:t>thread, bend piping and tubing</w:t>
      </w:r>
    </w:p>
    <w:p w14:paraId="380625E1" w14:textId="2C6E2A30" w:rsidR="00C96116" w:rsidRDefault="00FB0B0C">
      <w:pPr>
        <w:pStyle w:val="BodyText"/>
        <w:numPr>
          <w:ilvl w:val="1"/>
          <w:numId w:val="7"/>
        </w:numPr>
        <w:tabs>
          <w:tab w:val="left" w:pos="2381"/>
        </w:tabs>
        <w:kinsoku w:val="0"/>
        <w:overflowPunct w:val="0"/>
        <w:spacing w:before="37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</w:rPr>
        <w:t>U</w:t>
      </w:r>
      <w:r w:rsidR="004C7DA9" w:rsidRPr="000F5819">
        <w:rPr>
          <w:rFonts w:ascii="Times New Roman" w:hAnsi="Times New Roman" w:cs="Times New Roman"/>
        </w:rPr>
        <w:t>se</w:t>
      </w:r>
      <w:r w:rsidR="004C7DA9" w:rsidRPr="000F5819">
        <w:rPr>
          <w:rFonts w:ascii="Times New Roman" w:hAnsi="Times New Roman" w:cs="Times New Roman"/>
          <w:spacing w:val="-2"/>
        </w:rPr>
        <w:t xml:space="preserve"> </w:t>
      </w:r>
      <w:r w:rsidR="004C7DA9" w:rsidRPr="000F5819">
        <w:rPr>
          <w:rFonts w:ascii="Times New Roman" w:hAnsi="Times New Roman" w:cs="Times New Roman"/>
          <w:spacing w:val="-1"/>
        </w:rPr>
        <w:t>tools</w:t>
      </w:r>
      <w:r w:rsidR="004C7DA9" w:rsidRPr="000F5819">
        <w:rPr>
          <w:rFonts w:ascii="Times New Roman" w:hAnsi="Times New Roman" w:cs="Times New Roman"/>
          <w:spacing w:val="1"/>
        </w:rPr>
        <w:t xml:space="preserve"> </w:t>
      </w:r>
      <w:r w:rsidR="004C7DA9" w:rsidRPr="000F5819">
        <w:rPr>
          <w:rFonts w:ascii="Times New Roman" w:hAnsi="Times New Roman" w:cs="Times New Roman"/>
        </w:rPr>
        <w:t>&amp;</w:t>
      </w:r>
      <w:r w:rsidR="004C7DA9" w:rsidRPr="000F5819">
        <w:rPr>
          <w:rFonts w:ascii="Times New Roman" w:hAnsi="Times New Roman" w:cs="Times New Roman"/>
          <w:spacing w:val="-3"/>
        </w:rPr>
        <w:t xml:space="preserve"> </w:t>
      </w:r>
      <w:r w:rsidR="004C7DA9" w:rsidRPr="000F5819">
        <w:rPr>
          <w:rFonts w:ascii="Times New Roman" w:hAnsi="Times New Roman" w:cs="Times New Roman"/>
          <w:spacing w:val="-1"/>
        </w:rPr>
        <w:t xml:space="preserve">equipment </w:t>
      </w:r>
      <w:r w:rsidR="004C7DA9" w:rsidRPr="000F5819">
        <w:rPr>
          <w:rFonts w:ascii="Times New Roman" w:hAnsi="Times New Roman" w:cs="Times New Roman"/>
        </w:rPr>
        <w:t>to</w:t>
      </w:r>
      <w:r w:rsidR="004C7DA9" w:rsidRPr="000F5819">
        <w:rPr>
          <w:rFonts w:ascii="Times New Roman" w:hAnsi="Times New Roman" w:cs="Times New Roman"/>
          <w:spacing w:val="-2"/>
        </w:rPr>
        <w:t xml:space="preserve"> </w:t>
      </w:r>
      <w:r w:rsidR="004C7DA9" w:rsidRPr="000F5819">
        <w:rPr>
          <w:rFonts w:ascii="Times New Roman" w:hAnsi="Times New Roman" w:cs="Times New Roman"/>
          <w:spacing w:val="-1"/>
        </w:rPr>
        <w:t>join</w:t>
      </w:r>
      <w:r w:rsidR="004C7DA9" w:rsidRPr="000F5819">
        <w:rPr>
          <w:rFonts w:ascii="Times New Roman" w:hAnsi="Times New Roman" w:cs="Times New Roman"/>
        </w:rPr>
        <w:t xml:space="preserve"> </w:t>
      </w:r>
      <w:r w:rsidR="004C7DA9" w:rsidRPr="000F5819">
        <w:rPr>
          <w:rFonts w:ascii="Times New Roman" w:hAnsi="Times New Roman" w:cs="Times New Roman"/>
          <w:spacing w:val="-1"/>
        </w:rPr>
        <w:t>pipe</w:t>
      </w:r>
      <w:r w:rsidR="004C7DA9" w:rsidRPr="000F5819">
        <w:rPr>
          <w:rFonts w:ascii="Times New Roman" w:hAnsi="Times New Roman" w:cs="Times New Roman"/>
          <w:spacing w:val="-2"/>
        </w:rPr>
        <w:t xml:space="preserve"> and </w:t>
      </w:r>
      <w:r w:rsidR="004C7DA9" w:rsidRPr="000F5819">
        <w:rPr>
          <w:rFonts w:ascii="Times New Roman" w:hAnsi="Times New Roman" w:cs="Times New Roman"/>
          <w:spacing w:val="-1"/>
        </w:rPr>
        <w:t>fittings</w:t>
      </w:r>
      <w:r w:rsidR="008C3183" w:rsidRPr="000F5819">
        <w:rPr>
          <w:rFonts w:ascii="Times New Roman" w:hAnsi="Times New Roman" w:cs="Times New Roman"/>
          <w:spacing w:val="-1"/>
        </w:rPr>
        <w:t xml:space="preserve"> by means </w:t>
      </w:r>
      <w:r w:rsidR="00FD0811">
        <w:rPr>
          <w:rFonts w:ascii="Times New Roman" w:hAnsi="Times New Roman" w:cs="Times New Roman"/>
          <w:spacing w:val="-1"/>
        </w:rPr>
        <w:t xml:space="preserve">of </w:t>
      </w:r>
      <w:r w:rsidR="00496EF7">
        <w:rPr>
          <w:rFonts w:ascii="Times New Roman" w:hAnsi="Times New Roman" w:cs="Times New Roman"/>
          <w:spacing w:val="-1"/>
        </w:rPr>
        <w:t>threading, bending,</w:t>
      </w:r>
    </w:p>
    <w:p w14:paraId="4FF309E7" w14:textId="735D2CCC" w:rsidR="007070CC" w:rsidRPr="000F5819" w:rsidRDefault="00496EF7" w:rsidP="007070CC">
      <w:pPr>
        <w:pStyle w:val="BodyText"/>
        <w:tabs>
          <w:tab w:val="left" w:pos="2381"/>
        </w:tabs>
        <w:kinsoku w:val="0"/>
        <w:overflowPunct w:val="0"/>
        <w:spacing w:before="37"/>
        <w:ind w:left="2380" w:firstLine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and </w:t>
      </w:r>
      <w:r w:rsidR="005673AC">
        <w:rPr>
          <w:rFonts w:ascii="Times New Roman" w:hAnsi="Times New Roman" w:cs="Times New Roman"/>
          <w:spacing w:val="-1"/>
        </w:rPr>
        <w:t>welding</w:t>
      </w:r>
      <w:r>
        <w:rPr>
          <w:rFonts w:ascii="Times New Roman" w:hAnsi="Times New Roman" w:cs="Times New Roman"/>
          <w:spacing w:val="-1"/>
        </w:rPr>
        <w:t>.</w:t>
      </w:r>
    </w:p>
    <w:p w14:paraId="380625E2" w14:textId="71615A26" w:rsidR="00C96116" w:rsidRDefault="007070CC">
      <w:pPr>
        <w:pStyle w:val="BodyText"/>
        <w:numPr>
          <w:ilvl w:val="1"/>
          <w:numId w:val="7"/>
        </w:numPr>
        <w:tabs>
          <w:tab w:val="left" w:pos="2381"/>
        </w:tabs>
        <w:kinsoku w:val="0"/>
        <w:overflowPunct w:val="0"/>
        <w:spacing w:before="38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Setup and conduct pneumatic pressure test for piping system</w:t>
      </w:r>
    </w:p>
    <w:p w14:paraId="5E49EF8A" w14:textId="711F9CA6" w:rsidR="007070CC" w:rsidRPr="007070CC" w:rsidRDefault="00FB0B0C" w:rsidP="007070CC">
      <w:pPr>
        <w:pStyle w:val="BodyText"/>
        <w:numPr>
          <w:ilvl w:val="1"/>
          <w:numId w:val="7"/>
        </w:numPr>
        <w:tabs>
          <w:tab w:val="left" w:pos="2381"/>
        </w:tabs>
        <w:kinsoku w:val="0"/>
        <w:overflowPunct w:val="0"/>
        <w:spacing w:before="38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A</w:t>
      </w:r>
      <w:r w:rsidR="007070CC" w:rsidRPr="000F5819">
        <w:rPr>
          <w:rFonts w:ascii="Times New Roman" w:hAnsi="Times New Roman" w:cs="Times New Roman"/>
          <w:spacing w:val="-1"/>
        </w:rPr>
        <w:t>pplying</w:t>
      </w:r>
      <w:r w:rsidR="007070CC" w:rsidRPr="000F5819">
        <w:rPr>
          <w:rFonts w:ascii="Times New Roman" w:hAnsi="Times New Roman" w:cs="Times New Roman"/>
          <w:spacing w:val="2"/>
        </w:rPr>
        <w:t xml:space="preserve"> </w:t>
      </w:r>
      <w:r w:rsidR="007070CC" w:rsidRPr="000F5819">
        <w:rPr>
          <w:rFonts w:ascii="Times New Roman" w:hAnsi="Times New Roman" w:cs="Times New Roman"/>
          <w:spacing w:val="-1"/>
        </w:rPr>
        <w:t>safe</w:t>
      </w:r>
      <w:r w:rsidR="007070CC" w:rsidRPr="000F5819">
        <w:rPr>
          <w:rFonts w:ascii="Times New Roman" w:hAnsi="Times New Roman" w:cs="Times New Roman"/>
        </w:rPr>
        <w:t xml:space="preserve"> </w:t>
      </w:r>
      <w:r w:rsidR="007070CC" w:rsidRPr="000F5819">
        <w:rPr>
          <w:rFonts w:ascii="Times New Roman" w:hAnsi="Times New Roman" w:cs="Times New Roman"/>
          <w:spacing w:val="-2"/>
        </w:rPr>
        <w:t>work</w:t>
      </w:r>
      <w:r w:rsidR="007070CC" w:rsidRPr="000F5819">
        <w:rPr>
          <w:rFonts w:ascii="Times New Roman" w:hAnsi="Times New Roman" w:cs="Times New Roman"/>
          <w:spacing w:val="3"/>
        </w:rPr>
        <w:t xml:space="preserve"> </w:t>
      </w:r>
      <w:r w:rsidR="007070CC" w:rsidRPr="000F5819">
        <w:rPr>
          <w:rFonts w:ascii="Times New Roman" w:hAnsi="Times New Roman" w:cs="Times New Roman"/>
          <w:spacing w:val="-1"/>
        </w:rPr>
        <w:t>practices</w:t>
      </w:r>
    </w:p>
    <w:p w14:paraId="380625E3" w14:textId="1E762BC1" w:rsidR="001C1451" w:rsidRPr="00D46AC1" w:rsidRDefault="001C1451" w:rsidP="00496EF7">
      <w:pPr>
        <w:pStyle w:val="BodyText"/>
        <w:tabs>
          <w:tab w:val="left" w:pos="2381"/>
        </w:tabs>
        <w:kinsoku w:val="0"/>
        <w:overflowPunct w:val="0"/>
        <w:spacing w:before="38"/>
        <w:rPr>
          <w:rFonts w:ascii="Times New Roman" w:hAnsi="Times New Roman" w:cs="Times New Roman"/>
          <w:spacing w:val="-1"/>
        </w:rPr>
      </w:pPr>
    </w:p>
    <w:p w14:paraId="380625E4" w14:textId="77777777" w:rsidR="00DE5FF8" w:rsidRPr="000F5819" w:rsidRDefault="00DE5FF8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3"/>
          <w:szCs w:val="23"/>
        </w:rPr>
      </w:pPr>
    </w:p>
    <w:p w14:paraId="380625E5" w14:textId="77777777" w:rsidR="00C96116" w:rsidRPr="000F5819" w:rsidRDefault="00EE0F87">
      <w:pPr>
        <w:pStyle w:val="BodyText"/>
        <w:kinsoku w:val="0"/>
        <w:overflowPunct w:val="0"/>
        <w:spacing w:before="0" w:line="200" w:lineRule="atLeast"/>
        <w:ind w:left="191" w:firstLine="0"/>
        <w:rPr>
          <w:rFonts w:ascii="Times New Roman" w:hAnsi="Times New Roman" w:cs="Times New Roman"/>
          <w:sz w:val="20"/>
          <w:szCs w:val="20"/>
        </w:rPr>
      </w:pPr>
      <w:r w:rsidRPr="000F5819"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3806267C" wp14:editId="3806267D">
                <wp:extent cx="6135370" cy="179705"/>
                <wp:effectExtent l="0" t="0" r="0" b="0"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5370" cy="17970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62696" w14:textId="77777777" w:rsidR="00C96116" w:rsidRDefault="004C7DA9">
                            <w:pPr>
                              <w:pStyle w:val="BodyText"/>
                              <w:kinsoku w:val="0"/>
                              <w:overflowPunct w:val="0"/>
                              <w:spacing w:before="0" w:line="275" w:lineRule="exact"/>
                              <w:ind w:left="1109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Equipment /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Tools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Materials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06267C" id="Text Box 13" o:spid="_x0000_s1034" type="#_x0000_t202" style="width:483.1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" fillcolor="#e3e3e3" stroked="f">
                <v:textbox inset="0,0,0,0">
                  <w:txbxContent>
                    <w:p w14:paraId="38062696" w14:textId="77777777" w:rsidR="00C96116" w:rsidRDefault="004C7DA9">
                      <w:pPr>
                        <w:pStyle w:val="BodyText"/>
                        <w:kinsoku w:val="0"/>
                        <w:overflowPunct w:val="0"/>
                        <w:spacing w:before="0" w:line="275" w:lineRule="exact"/>
                        <w:ind w:left="1109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Equipment /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Tools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>Materials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0625E6" w14:textId="77777777" w:rsidR="00C96116" w:rsidRPr="000F5819" w:rsidRDefault="00C96116">
      <w:pPr>
        <w:pStyle w:val="BodyText"/>
        <w:kinsoku w:val="0"/>
        <w:overflowPunct w:val="0"/>
        <w:spacing w:before="0" w:line="200" w:lineRule="atLeast"/>
        <w:ind w:left="191" w:firstLine="0"/>
        <w:rPr>
          <w:rFonts w:ascii="Times New Roman" w:hAnsi="Times New Roman" w:cs="Times New Roman"/>
          <w:sz w:val="20"/>
          <w:szCs w:val="20"/>
        </w:rPr>
      </w:pPr>
    </w:p>
    <w:p w14:paraId="380625E7" w14:textId="77777777" w:rsidR="00C96116" w:rsidRDefault="004C7DA9">
      <w:pPr>
        <w:pStyle w:val="BodyText"/>
        <w:kinsoku w:val="0"/>
        <w:overflowPunct w:val="0"/>
        <w:spacing w:before="52"/>
        <w:ind w:left="1180" w:firstLine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0F5819">
        <w:rPr>
          <w:rFonts w:ascii="Times New Roman" w:hAnsi="Times New Roman" w:cs="Times New Roman"/>
          <w:b/>
          <w:bCs/>
          <w:spacing w:val="-2"/>
          <w:sz w:val="24"/>
          <w:szCs w:val="24"/>
        </w:rPr>
        <w:t>Supplied</w:t>
      </w:r>
      <w:r w:rsidRPr="000F581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F5819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 w:rsidRPr="000F5819">
        <w:rPr>
          <w:rFonts w:ascii="Times New Roman" w:hAnsi="Times New Roman" w:cs="Times New Roman"/>
          <w:b/>
          <w:bCs/>
          <w:spacing w:val="-2"/>
          <w:sz w:val="24"/>
          <w:szCs w:val="24"/>
        </w:rPr>
        <w:t>Committee:</w:t>
      </w:r>
    </w:p>
    <w:p w14:paraId="380625E8" w14:textId="77777777" w:rsidR="005D5227" w:rsidRDefault="005D5227">
      <w:pPr>
        <w:pStyle w:val="BodyText"/>
        <w:kinsoku w:val="0"/>
        <w:overflowPunct w:val="0"/>
        <w:spacing w:before="52"/>
        <w:ind w:left="1180" w:firstLine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380625EC" w14:textId="77777777" w:rsidR="005D5227" w:rsidRPr="005D5227" w:rsidRDefault="005D5227" w:rsidP="005D5227">
      <w:pPr>
        <w:pStyle w:val="BodyText"/>
        <w:tabs>
          <w:tab w:val="left" w:pos="1798"/>
        </w:tabs>
        <w:kinsoku w:val="0"/>
        <w:overflowPunct w:val="0"/>
        <w:spacing w:before="37"/>
        <w:rPr>
          <w:rFonts w:ascii="Times New Roman" w:hAnsi="Times New Roman" w:cs="Times New Roman"/>
          <w:b/>
          <w:spacing w:val="-1"/>
          <w:u w:val="single"/>
        </w:rPr>
      </w:pPr>
      <w:r w:rsidRPr="005D5227">
        <w:rPr>
          <w:rFonts w:ascii="Times New Roman" w:hAnsi="Times New Roman" w:cs="Times New Roman"/>
          <w:b/>
          <w:spacing w:val="-1"/>
          <w:u w:val="single"/>
        </w:rPr>
        <w:t>Tools:</w:t>
      </w:r>
    </w:p>
    <w:p w14:paraId="380625ED" w14:textId="203A0779" w:rsidR="00C96116" w:rsidRDefault="001034E1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spacing w:before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Pipe Stand</w:t>
      </w:r>
    </w:p>
    <w:p w14:paraId="6D3D5EDB" w14:textId="0197FADE" w:rsidR="005673AC" w:rsidRDefault="005673AC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spacing w:before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Tri-Stand</w:t>
      </w:r>
    </w:p>
    <w:p w14:paraId="380625EE" w14:textId="77777777" w:rsidR="001034E1" w:rsidRDefault="001034E1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spacing w:before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Protractor</w:t>
      </w:r>
    </w:p>
    <w:p w14:paraId="380625F0" w14:textId="162D47B9" w:rsidR="001034E1" w:rsidRPr="00496EF7" w:rsidRDefault="001034E1" w:rsidP="00496EF7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spacing w:before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Angle Finder</w:t>
      </w:r>
    </w:p>
    <w:p w14:paraId="380625F1" w14:textId="77777777" w:rsidR="001034E1" w:rsidRDefault="001034E1" w:rsidP="001034E1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spacing w:before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Tape Measure</w:t>
      </w:r>
    </w:p>
    <w:p w14:paraId="380625F2" w14:textId="77777777" w:rsidR="001034E1" w:rsidRPr="001034E1" w:rsidRDefault="001034E1" w:rsidP="001034E1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spacing w:before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Center Punch</w:t>
      </w:r>
    </w:p>
    <w:p w14:paraId="380625F3" w14:textId="77777777" w:rsidR="00C96116" w:rsidRDefault="007B0AD2" w:rsidP="008E768B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spacing w:before="37"/>
        <w:rPr>
          <w:rFonts w:ascii="Times New Roman" w:hAnsi="Times New Roman" w:cs="Times New Roman"/>
          <w:spacing w:val="-1"/>
        </w:rPr>
      </w:pPr>
      <w:r w:rsidRPr="000F5819">
        <w:rPr>
          <w:rFonts w:ascii="Times New Roman" w:hAnsi="Times New Roman" w:cs="Times New Roman"/>
          <w:spacing w:val="-1"/>
        </w:rPr>
        <w:t>Tri</w:t>
      </w:r>
      <w:r w:rsidR="00197299">
        <w:rPr>
          <w:rFonts w:ascii="Times New Roman" w:hAnsi="Times New Roman" w:cs="Times New Roman"/>
          <w:spacing w:val="-1"/>
        </w:rPr>
        <w:t>-</w:t>
      </w:r>
      <w:r w:rsidRPr="000F5819">
        <w:rPr>
          <w:rFonts w:ascii="Times New Roman" w:hAnsi="Times New Roman" w:cs="Times New Roman"/>
          <w:spacing w:val="-1"/>
        </w:rPr>
        <w:t>stand</w:t>
      </w:r>
    </w:p>
    <w:p w14:paraId="380625F8" w14:textId="77777777" w:rsidR="002E5C15" w:rsidRDefault="004C7DA9" w:rsidP="002E5C15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spacing w:before="37"/>
        <w:rPr>
          <w:rFonts w:ascii="Times New Roman" w:hAnsi="Times New Roman" w:cs="Times New Roman"/>
          <w:spacing w:val="-1"/>
        </w:rPr>
      </w:pPr>
      <w:r w:rsidRPr="000F5819">
        <w:rPr>
          <w:rFonts w:ascii="Times New Roman" w:hAnsi="Times New Roman" w:cs="Times New Roman"/>
          <w:spacing w:val="-1"/>
        </w:rPr>
        <w:t>Power</w:t>
      </w:r>
      <w:r w:rsidRPr="000F5819">
        <w:rPr>
          <w:rFonts w:ascii="Times New Roman" w:hAnsi="Times New Roman" w:cs="Times New Roman"/>
          <w:spacing w:val="1"/>
        </w:rPr>
        <w:t xml:space="preserve"> </w:t>
      </w:r>
      <w:r w:rsidRPr="000F5819">
        <w:rPr>
          <w:rFonts w:ascii="Times New Roman" w:hAnsi="Times New Roman" w:cs="Times New Roman"/>
        </w:rPr>
        <w:t>cords</w:t>
      </w:r>
      <w:r w:rsidRPr="000F5819">
        <w:rPr>
          <w:rFonts w:ascii="Times New Roman" w:hAnsi="Times New Roman" w:cs="Times New Roman"/>
          <w:spacing w:val="-2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(GF</w:t>
      </w:r>
      <w:r w:rsidR="00A36C07" w:rsidRPr="000F5819">
        <w:rPr>
          <w:rFonts w:ascii="Times New Roman" w:hAnsi="Times New Roman" w:cs="Times New Roman"/>
          <w:spacing w:val="-1"/>
        </w:rPr>
        <w:t>C</w:t>
      </w:r>
      <w:r w:rsidRPr="000F5819">
        <w:rPr>
          <w:rFonts w:ascii="Times New Roman" w:hAnsi="Times New Roman" w:cs="Times New Roman"/>
          <w:spacing w:val="-1"/>
        </w:rPr>
        <w:t>I)</w:t>
      </w:r>
      <w:r w:rsidR="002E5C15" w:rsidRPr="002E5C15">
        <w:rPr>
          <w:rFonts w:ascii="Times New Roman" w:hAnsi="Times New Roman" w:cs="Times New Roman"/>
          <w:spacing w:val="-1"/>
        </w:rPr>
        <w:t xml:space="preserve"> </w:t>
      </w:r>
    </w:p>
    <w:p w14:paraId="380625FA" w14:textId="77777777" w:rsidR="00C96116" w:rsidRPr="000F5819" w:rsidRDefault="004C7DA9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 w:rsidRPr="000F5819">
        <w:rPr>
          <w:rFonts w:ascii="Times New Roman" w:hAnsi="Times New Roman" w:cs="Times New Roman"/>
        </w:rPr>
        <w:t>2'</w:t>
      </w:r>
      <w:r w:rsidRPr="000F5819">
        <w:rPr>
          <w:rFonts w:ascii="Times New Roman" w:hAnsi="Times New Roman" w:cs="Times New Roman"/>
          <w:spacing w:val="1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Level</w:t>
      </w:r>
    </w:p>
    <w:p w14:paraId="380625FB" w14:textId="77777777" w:rsidR="00C96116" w:rsidRPr="000F5819" w:rsidRDefault="004C7DA9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spacing w:before="37"/>
        <w:rPr>
          <w:rFonts w:ascii="Times New Roman" w:hAnsi="Times New Roman" w:cs="Times New Roman"/>
          <w:spacing w:val="-1"/>
        </w:rPr>
      </w:pPr>
      <w:r w:rsidRPr="000F5819">
        <w:rPr>
          <w:rFonts w:ascii="Times New Roman" w:hAnsi="Times New Roman" w:cs="Times New Roman"/>
        </w:rPr>
        <w:t>9"</w:t>
      </w:r>
      <w:r w:rsidRPr="000F5819">
        <w:rPr>
          <w:rFonts w:ascii="Times New Roman" w:hAnsi="Times New Roman" w:cs="Times New Roman"/>
          <w:spacing w:val="1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Level</w:t>
      </w:r>
    </w:p>
    <w:p w14:paraId="380625FC" w14:textId="77777777" w:rsidR="00BE25F7" w:rsidRPr="008E768B" w:rsidRDefault="004C7DA9" w:rsidP="008E768B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 w:rsidRPr="000F5819">
        <w:rPr>
          <w:rFonts w:ascii="Times New Roman" w:hAnsi="Times New Roman" w:cs="Times New Roman"/>
          <w:spacing w:val="-1"/>
        </w:rPr>
        <w:t>Wrap-a-round</w:t>
      </w:r>
    </w:p>
    <w:p w14:paraId="380625FD" w14:textId="77777777" w:rsidR="00C96116" w:rsidRPr="000F5819" w:rsidRDefault="004C7DA9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spacing w:before="37"/>
        <w:rPr>
          <w:rFonts w:ascii="Times New Roman" w:hAnsi="Times New Roman" w:cs="Times New Roman"/>
          <w:spacing w:val="-1"/>
        </w:rPr>
      </w:pPr>
      <w:r w:rsidRPr="000F5819">
        <w:rPr>
          <w:rFonts w:ascii="Times New Roman" w:hAnsi="Times New Roman" w:cs="Times New Roman"/>
          <w:spacing w:val="-1"/>
        </w:rPr>
        <w:t>Soap</w:t>
      </w:r>
      <w:r w:rsidRPr="000F5819">
        <w:rPr>
          <w:rFonts w:ascii="Times New Roman" w:hAnsi="Times New Roman" w:cs="Times New Roman"/>
        </w:rPr>
        <w:t xml:space="preserve"> stone</w:t>
      </w:r>
    </w:p>
    <w:p w14:paraId="380625FE" w14:textId="77777777" w:rsidR="00BE25F7" w:rsidRPr="008E768B" w:rsidRDefault="00BE25F7" w:rsidP="008E768B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spacing w:before="37"/>
        <w:rPr>
          <w:rFonts w:ascii="Times New Roman" w:hAnsi="Times New Roman" w:cs="Times New Roman"/>
          <w:spacing w:val="-1"/>
        </w:rPr>
      </w:pPr>
      <w:r w:rsidRPr="000F5819">
        <w:rPr>
          <w:rFonts w:ascii="Times New Roman" w:hAnsi="Times New Roman" w:cs="Times New Roman"/>
        </w:rPr>
        <w:t>Pen</w:t>
      </w:r>
    </w:p>
    <w:p w14:paraId="380625FF" w14:textId="77777777" w:rsidR="00C96116" w:rsidRPr="000F5819" w:rsidRDefault="004C7DA9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 w:rsidRPr="000F5819">
        <w:rPr>
          <w:rFonts w:ascii="Times New Roman" w:hAnsi="Times New Roman" w:cs="Times New Roman"/>
          <w:spacing w:val="-1"/>
        </w:rPr>
        <w:t>Permanent</w:t>
      </w:r>
      <w:r w:rsidRPr="000F5819">
        <w:rPr>
          <w:rFonts w:ascii="Times New Roman" w:hAnsi="Times New Roman" w:cs="Times New Roman"/>
          <w:spacing w:val="2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marker</w:t>
      </w:r>
    </w:p>
    <w:p w14:paraId="38062600" w14:textId="77777777" w:rsidR="00C96116" w:rsidRPr="000F5819" w:rsidRDefault="004C7DA9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 w:rsidRPr="000F5819">
        <w:rPr>
          <w:rFonts w:ascii="Times New Roman" w:hAnsi="Times New Roman" w:cs="Times New Roman"/>
          <w:spacing w:val="-1"/>
        </w:rPr>
        <w:t>Ball</w:t>
      </w:r>
      <w:r w:rsidRPr="000F5819">
        <w:rPr>
          <w:rFonts w:ascii="Times New Roman" w:hAnsi="Times New Roman" w:cs="Times New Roman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Peen</w:t>
      </w:r>
      <w:r w:rsidRPr="000F5819">
        <w:rPr>
          <w:rFonts w:ascii="Times New Roman" w:hAnsi="Times New Roman" w:cs="Times New Roman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Hammer</w:t>
      </w:r>
    </w:p>
    <w:p w14:paraId="38062601" w14:textId="4F6C1752" w:rsidR="00C96116" w:rsidRPr="000F5819" w:rsidRDefault="004C7DA9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 w:rsidRPr="000F5819">
        <w:rPr>
          <w:rFonts w:ascii="Times New Roman" w:hAnsi="Times New Roman" w:cs="Times New Roman"/>
        </w:rPr>
        <w:t>2</w:t>
      </w:r>
      <w:r w:rsidR="005673AC">
        <w:rPr>
          <w:rFonts w:ascii="Times New Roman" w:hAnsi="Times New Roman" w:cs="Times New Roman"/>
          <w:spacing w:val="-2"/>
        </w:rPr>
        <w:t xml:space="preserve">’ </w:t>
      </w:r>
      <w:r w:rsidRPr="000F5819">
        <w:rPr>
          <w:rFonts w:ascii="Times New Roman" w:hAnsi="Times New Roman" w:cs="Times New Roman"/>
          <w:spacing w:val="-1"/>
        </w:rPr>
        <w:t>square</w:t>
      </w:r>
    </w:p>
    <w:p w14:paraId="38062602" w14:textId="77777777" w:rsidR="00C96116" w:rsidRPr="000F5819" w:rsidRDefault="004C7DA9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spacing w:before="37"/>
        <w:rPr>
          <w:rFonts w:ascii="Times New Roman" w:hAnsi="Times New Roman" w:cs="Times New Roman"/>
          <w:spacing w:val="-1"/>
        </w:rPr>
      </w:pPr>
      <w:r w:rsidRPr="000F5819">
        <w:rPr>
          <w:rFonts w:ascii="Times New Roman" w:hAnsi="Times New Roman" w:cs="Times New Roman"/>
        </w:rPr>
        <w:t>Tri</w:t>
      </w:r>
      <w:r w:rsidRPr="000F5819">
        <w:rPr>
          <w:rFonts w:ascii="Times New Roman" w:hAnsi="Times New Roman" w:cs="Times New Roman"/>
          <w:spacing w:val="-3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Square</w:t>
      </w:r>
    </w:p>
    <w:p w14:paraId="38062605" w14:textId="4631725B" w:rsidR="008E768B" w:rsidRDefault="005673AC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Half Round </w:t>
      </w:r>
      <w:r w:rsidR="008E768B">
        <w:rPr>
          <w:rFonts w:ascii="Times New Roman" w:hAnsi="Times New Roman" w:cs="Times New Roman"/>
          <w:spacing w:val="-1"/>
        </w:rPr>
        <w:t>File</w:t>
      </w:r>
    </w:p>
    <w:p w14:paraId="1EEF4CBB" w14:textId="6D361E53" w:rsidR="007F4B6A" w:rsidRDefault="007F4B6A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Tubing Cutters</w:t>
      </w:r>
    </w:p>
    <w:p w14:paraId="4B7987DB" w14:textId="44C48C2B" w:rsidR="00496EF7" w:rsidRDefault="00496EF7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Threading Machine</w:t>
      </w:r>
    </w:p>
    <w:p w14:paraId="43421ACC" w14:textId="500BBAC5" w:rsidR="007070CC" w:rsidRDefault="007070CC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1”-2” Threading Die Head</w:t>
      </w:r>
    </w:p>
    <w:p w14:paraId="6D08F9DF" w14:textId="5713E237" w:rsidR="007070CC" w:rsidRDefault="007070CC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Threading Oil</w:t>
      </w:r>
    </w:p>
    <w:p w14:paraId="0D099A78" w14:textId="69674AE2" w:rsidR="00496EF7" w:rsidRDefault="00496EF7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Tubing Compression Benders</w:t>
      </w:r>
    </w:p>
    <w:p w14:paraId="3AB0B01F" w14:textId="74D08029" w:rsidR="0088749A" w:rsidRDefault="0088749A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24” Pipe Wrenches</w:t>
      </w:r>
    </w:p>
    <w:p w14:paraId="0CC5CD6E" w14:textId="3E1927C3" w:rsidR="00496EF7" w:rsidRDefault="00496EF7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18” Pipe Wrenches</w:t>
      </w:r>
    </w:p>
    <w:p w14:paraId="661744DF" w14:textId="51A39AC5" w:rsidR="00496EF7" w:rsidRDefault="00496EF7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14” Pipe Wrenches</w:t>
      </w:r>
    </w:p>
    <w:p w14:paraId="0C7562CB" w14:textId="3CD0930E" w:rsidR="00496EF7" w:rsidRDefault="00496EF7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Spud Wrench</w:t>
      </w:r>
    </w:p>
    <w:p w14:paraId="28A64758" w14:textId="1C45C445" w:rsidR="00496EF7" w:rsidRDefault="00496EF7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12” Adjustable Wrench</w:t>
      </w:r>
    </w:p>
    <w:p w14:paraId="3B875E9D" w14:textId="4D3D2203" w:rsidR="00496EF7" w:rsidRDefault="00496EF7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6” Adjustable Wrench</w:t>
      </w:r>
    </w:p>
    <w:p w14:paraId="6AB36310" w14:textId="69E2827C" w:rsidR="00D87988" w:rsidRDefault="00D87988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11/16” Wrenches</w:t>
      </w:r>
    </w:p>
    <w:p w14:paraId="3806260B" w14:textId="3B2E1C72" w:rsidR="00C96116" w:rsidRPr="000F5819" w:rsidRDefault="004F0F24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Leather</w:t>
      </w:r>
      <w:r w:rsidR="004C7DA9" w:rsidRPr="000F5819">
        <w:rPr>
          <w:rFonts w:ascii="Times New Roman" w:hAnsi="Times New Roman" w:cs="Times New Roman"/>
          <w:spacing w:val="-2"/>
        </w:rPr>
        <w:t xml:space="preserve"> </w:t>
      </w:r>
      <w:r w:rsidR="004C7DA9" w:rsidRPr="000F5819">
        <w:rPr>
          <w:rFonts w:ascii="Times New Roman" w:hAnsi="Times New Roman" w:cs="Times New Roman"/>
          <w:spacing w:val="-1"/>
        </w:rPr>
        <w:t>gloves</w:t>
      </w:r>
    </w:p>
    <w:p w14:paraId="3806260C" w14:textId="77777777" w:rsidR="007B0AD2" w:rsidRPr="000F5819" w:rsidRDefault="007B0AD2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 w:rsidRPr="000F5819">
        <w:rPr>
          <w:rFonts w:ascii="Times New Roman" w:hAnsi="Times New Roman" w:cs="Times New Roman"/>
          <w:spacing w:val="-1"/>
        </w:rPr>
        <w:t>Face shield</w:t>
      </w:r>
    </w:p>
    <w:p w14:paraId="3806260D" w14:textId="77777777" w:rsidR="00C96116" w:rsidRPr="000F5819" w:rsidRDefault="004C7DA9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 w:rsidRPr="000F5819">
        <w:rPr>
          <w:rFonts w:ascii="Times New Roman" w:hAnsi="Times New Roman" w:cs="Times New Roman"/>
          <w:spacing w:val="-1"/>
        </w:rPr>
        <w:t>Safety</w:t>
      </w:r>
      <w:r w:rsidRPr="000F5819">
        <w:rPr>
          <w:rFonts w:ascii="Times New Roman" w:hAnsi="Times New Roman" w:cs="Times New Roman"/>
          <w:spacing w:val="-4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glasses</w:t>
      </w:r>
    </w:p>
    <w:p w14:paraId="3806260E" w14:textId="3ECC5612" w:rsidR="00A36C07" w:rsidRDefault="00A36C07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 w:rsidRPr="000F5819">
        <w:rPr>
          <w:rFonts w:ascii="Times New Roman" w:hAnsi="Times New Roman" w:cs="Times New Roman"/>
          <w:spacing w:val="-1"/>
        </w:rPr>
        <w:t>Ear plugs</w:t>
      </w:r>
    </w:p>
    <w:p w14:paraId="400ECA87" w14:textId="37AEB78E" w:rsidR="007070CC" w:rsidRDefault="007070CC">
      <w:pPr>
        <w:pStyle w:val="BodyText"/>
        <w:numPr>
          <w:ilvl w:val="0"/>
          <w:numId w:val="4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Testing equipment</w:t>
      </w:r>
    </w:p>
    <w:p w14:paraId="3806260F" w14:textId="77777777" w:rsidR="005D5227" w:rsidRDefault="005D5227" w:rsidP="005D5227">
      <w:pPr>
        <w:pStyle w:val="BodyText"/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</w:p>
    <w:p w14:paraId="677FE370" w14:textId="77777777" w:rsidR="00D81D67" w:rsidRDefault="00D81D67" w:rsidP="005D5227">
      <w:pPr>
        <w:pStyle w:val="BodyText"/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</w:p>
    <w:p w14:paraId="680AA987" w14:textId="77777777" w:rsidR="00D81D67" w:rsidRDefault="00D81D67" w:rsidP="005D5227">
      <w:pPr>
        <w:pStyle w:val="BodyText"/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</w:p>
    <w:p w14:paraId="0A7BC928" w14:textId="77777777" w:rsidR="00D81D67" w:rsidRDefault="00D81D67" w:rsidP="005D5227">
      <w:pPr>
        <w:pStyle w:val="BodyText"/>
        <w:tabs>
          <w:tab w:val="left" w:pos="1798"/>
        </w:tabs>
        <w:kinsoku w:val="0"/>
        <w:overflowPunct w:val="0"/>
        <w:rPr>
          <w:rFonts w:ascii="Times New Roman" w:hAnsi="Times New Roman" w:cs="Times New Roman"/>
          <w:spacing w:val="-1"/>
        </w:rPr>
      </w:pPr>
    </w:p>
    <w:p w14:paraId="38062610" w14:textId="77777777" w:rsidR="005D5227" w:rsidRDefault="005D5227" w:rsidP="005D5227">
      <w:pPr>
        <w:pStyle w:val="BodyText"/>
        <w:tabs>
          <w:tab w:val="left" w:pos="1798"/>
        </w:tabs>
        <w:kinsoku w:val="0"/>
        <w:overflowPunct w:val="0"/>
        <w:rPr>
          <w:rFonts w:ascii="Times New Roman" w:hAnsi="Times New Roman" w:cs="Times New Roman"/>
          <w:b/>
          <w:spacing w:val="-1"/>
          <w:u w:val="single"/>
        </w:rPr>
      </w:pPr>
      <w:r w:rsidRPr="005D5227">
        <w:rPr>
          <w:rFonts w:ascii="Times New Roman" w:hAnsi="Times New Roman" w:cs="Times New Roman"/>
          <w:b/>
          <w:spacing w:val="-1"/>
          <w:u w:val="single"/>
        </w:rPr>
        <w:lastRenderedPageBreak/>
        <w:t>Materials:</w:t>
      </w:r>
    </w:p>
    <w:p w14:paraId="38062615" w14:textId="4AD512B4" w:rsidR="002E5C15" w:rsidRPr="00496EF7" w:rsidRDefault="00496EF7" w:rsidP="00197299">
      <w:pPr>
        <w:pStyle w:val="BodyText"/>
        <w:numPr>
          <w:ilvl w:val="0"/>
          <w:numId w:val="15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b/>
          <w:spacing w:val="-1"/>
          <w:u w:val="single"/>
        </w:rPr>
      </w:pPr>
      <w:r>
        <w:rPr>
          <w:rFonts w:ascii="Times New Roman" w:hAnsi="Times New Roman" w:cs="Times New Roman"/>
          <w:spacing w:val="-1"/>
        </w:rPr>
        <w:t>2” A53 2” Pipe</w:t>
      </w:r>
    </w:p>
    <w:p w14:paraId="6B3B6997" w14:textId="6EEE89CF" w:rsidR="00496EF7" w:rsidRPr="00496EF7" w:rsidRDefault="00496EF7" w:rsidP="00197299">
      <w:pPr>
        <w:pStyle w:val="BodyText"/>
        <w:numPr>
          <w:ilvl w:val="0"/>
          <w:numId w:val="15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b/>
          <w:spacing w:val="-1"/>
          <w:u w:val="single"/>
        </w:rPr>
      </w:pPr>
      <w:r>
        <w:rPr>
          <w:rFonts w:ascii="Times New Roman" w:hAnsi="Times New Roman" w:cs="Times New Roman"/>
          <w:spacing w:val="-1"/>
        </w:rPr>
        <w:t>1” A53 1” Pipe</w:t>
      </w:r>
    </w:p>
    <w:p w14:paraId="5029C7B4" w14:textId="4508D13E" w:rsidR="00496EF7" w:rsidRPr="00496EF7" w:rsidRDefault="00496EF7" w:rsidP="00197299">
      <w:pPr>
        <w:pStyle w:val="BodyText"/>
        <w:numPr>
          <w:ilvl w:val="0"/>
          <w:numId w:val="15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b/>
          <w:spacing w:val="-1"/>
          <w:u w:val="single"/>
        </w:rPr>
      </w:pPr>
      <w:r>
        <w:rPr>
          <w:rFonts w:ascii="Times New Roman" w:hAnsi="Times New Roman" w:cs="Times New Roman"/>
          <w:bCs/>
          <w:spacing w:val="-1"/>
        </w:rPr>
        <w:t>3/8” SS Tubing</w:t>
      </w:r>
    </w:p>
    <w:p w14:paraId="7E500765" w14:textId="54EF3EDC" w:rsidR="00496EF7" w:rsidRPr="00D76948" w:rsidRDefault="00D76948" w:rsidP="00197299">
      <w:pPr>
        <w:pStyle w:val="BodyText"/>
        <w:numPr>
          <w:ilvl w:val="0"/>
          <w:numId w:val="15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b/>
          <w:spacing w:val="-1"/>
          <w:u w:val="single"/>
        </w:rPr>
      </w:pPr>
      <w:r>
        <w:rPr>
          <w:rFonts w:ascii="Times New Roman" w:hAnsi="Times New Roman" w:cs="Times New Roman"/>
          <w:bCs/>
          <w:spacing w:val="-1"/>
        </w:rPr>
        <w:t>Threaded Fittings</w:t>
      </w:r>
    </w:p>
    <w:p w14:paraId="794B7103" w14:textId="323599DD" w:rsidR="00D76948" w:rsidRPr="005673AC" w:rsidRDefault="00D76948" w:rsidP="00197299">
      <w:pPr>
        <w:pStyle w:val="BodyText"/>
        <w:numPr>
          <w:ilvl w:val="0"/>
          <w:numId w:val="15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b/>
          <w:spacing w:val="-1"/>
          <w:u w:val="single"/>
        </w:rPr>
      </w:pPr>
      <w:r>
        <w:rPr>
          <w:rFonts w:ascii="Times New Roman" w:hAnsi="Times New Roman" w:cs="Times New Roman"/>
          <w:bCs/>
          <w:spacing w:val="-1"/>
        </w:rPr>
        <w:t>Socket Weld Fittings</w:t>
      </w:r>
    </w:p>
    <w:p w14:paraId="4D5C6FAD" w14:textId="3CF62BBB" w:rsidR="005673AC" w:rsidRPr="00D76948" w:rsidRDefault="005673AC" w:rsidP="00197299">
      <w:pPr>
        <w:pStyle w:val="BodyText"/>
        <w:numPr>
          <w:ilvl w:val="0"/>
          <w:numId w:val="15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b/>
          <w:spacing w:val="-1"/>
          <w:u w:val="single"/>
        </w:rPr>
      </w:pPr>
      <w:r>
        <w:rPr>
          <w:rFonts w:ascii="Times New Roman" w:hAnsi="Times New Roman" w:cs="Times New Roman"/>
          <w:bCs/>
          <w:spacing w:val="-1"/>
        </w:rPr>
        <w:t>Compression Fittings</w:t>
      </w:r>
    </w:p>
    <w:p w14:paraId="7A458B4A" w14:textId="0C83AAA1" w:rsidR="00D76948" w:rsidRPr="005D5227" w:rsidRDefault="00D76948" w:rsidP="00197299">
      <w:pPr>
        <w:pStyle w:val="BodyText"/>
        <w:numPr>
          <w:ilvl w:val="0"/>
          <w:numId w:val="15"/>
        </w:numPr>
        <w:tabs>
          <w:tab w:val="left" w:pos="1798"/>
        </w:tabs>
        <w:kinsoku w:val="0"/>
        <w:overflowPunct w:val="0"/>
        <w:rPr>
          <w:rFonts w:ascii="Times New Roman" w:hAnsi="Times New Roman" w:cs="Times New Roman"/>
          <w:b/>
          <w:spacing w:val="-1"/>
          <w:u w:val="single"/>
        </w:rPr>
      </w:pPr>
      <w:r>
        <w:rPr>
          <w:rFonts w:ascii="Times New Roman" w:hAnsi="Times New Roman" w:cs="Times New Roman"/>
          <w:bCs/>
          <w:spacing w:val="-1"/>
        </w:rPr>
        <w:t xml:space="preserve">Teflon </w:t>
      </w:r>
      <w:r w:rsidR="005673AC">
        <w:rPr>
          <w:rFonts w:ascii="Times New Roman" w:hAnsi="Times New Roman" w:cs="Times New Roman"/>
          <w:bCs/>
          <w:spacing w:val="-1"/>
        </w:rPr>
        <w:t>T</w:t>
      </w:r>
      <w:r>
        <w:rPr>
          <w:rFonts w:ascii="Times New Roman" w:hAnsi="Times New Roman" w:cs="Times New Roman"/>
          <w:bCs/>
          <w:spacing w:val="-1"/>
        </w:rPr>
        <w:t>ape &amp; Pipe Dope</w:t>
      </w:r>
    </w:p>
    <w:p w14:paraId="38062616" w14:textId="77777777" w:rsidR="00C96116" w:rsidRPr="000F5819" w:rsidRDefault="00C96116">
      <w:pPr>
        <w:pStyle w:val="BodyText"/>
        <w:kinsoku w:val="0"/>
        <w:overflowPunct w:val="0"/>
        <w:spacing w:before="10"/>
        <w:ind w:left="0" w:firstLine="0"/>
        <w:rPr>
          <w:rFonts w:ascii="Times New Roman" w:hAnsi="Times New Roman" w:cs="Times New Roman"/>
        </w:rPr>
      </w:pPr>
    </w:p>
    <w:p w14:paraId="38062617" w14:textId="77777777" w:rsidR="00C96116" w:rsidRDefault="004C7DA9">
      <w:pPr>
        <w:pStyle w:val="Heading2"/>
        <w:kinsoku w:val="0"/>
        <w:overflowPunct w:val="0"/>
        <w:spacing w:line="275" w:lineRule="exact"/>
        <w:rPr>
          <w:rFonts w:ascii="Times New Roman" w:hAnsi="Times New Roman" w:cs="Times New Roman"/>
          <w:spacing w:val="-2"/>
        </w:rPr>
      </w:pPr>
      <w:r w:rsidRPr="000F5819">
        <w:rPr>
          <w:rFonts w:ascii="Times New Roman" w:hAnsi="Times New Roman" w:cs="Times New Roman"/>
          <w:spacing w:val="-2"/>
        </w:rPr>
        <w:t>Supplied</w:t>
      </w:r>
      <w:r w:rsidRPr="000F5819">
        <w:rPr>
          <w:rFonts w:ascii="Times New Roman" w:hAnsi="Times New Roman" w:cs="Times New Roman"/>
          <w:spacing w:val="-1"/>
        </w:rPr>
        <w:t xml:space="preserve"> </w:t>
      </w:r>
      <w:r w:rsidRPr="000F5819">
        <w:rPr>
          <w:rFonts w:ascii="Times New Roman" w:hAnsi="Times New Roman" w:cs="Times New Roman"/>
        </w:rPr>
        <w:t xml:space="preserve">by </w:t>
      </w:r>
      <w:r w:rsidRPr="000F5819">
        <w:rPr>
          <w:rFonts w:ascii="Times New Roman" w:hAnsi="Times New Roman" w:cs="Times New Roman"/>
          <w:spacing w:val="-2"/>
        </w:rPr>
        <w:t>Contestant:</w:t>
      </w:r>
    </w:p>
    <w:p w14:paraId="38062618" w14:textId="77777777" w:rsidR="00481DD2" w:rsidRPr="00481DD2" w:rsidRDefault="00481DD2" w:rsidP="00481DD2"/>
    <w:p w14:paraId="38062619" w14:textId="77777777" w:rsidR="00481DD2" w:rsidRPr="000F5819" w:rsidRDefault="00481DD2" w:rsidP="00481DD2">
      <w:pPr>
        <w:pStyle w:val="BodyText"/>
        <w:numPr>
          <w:ilvl w:val="0"/>
          <w:numId w:val="3"/>
        </w:numPr>
        <w:tabs>
          <w:tab w:val="left" w:pos="1541"/>
        </w:tabs>
        <w:kinsoku w:val="0"/>
        <w:overflowPunct w:val="0"/>
        <w:spacing w:before="0" w:line="274" w:lineRule="exac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Steel toe boots and appropriate work clothing</w:t>
      </w:r>
    </w:p>
    <w:p w14:paraId="3806261A" w14:textId="77777777" w:rsidR="00481DD2" w:rsidRDefault="00481DD2">
      <w:pPr>
        <w:pStyle w:val="Heading4"/>
        <w:kinsoku w:val="0"/>
        <w:overflowPunct w:val="0"/>
        <w:spacing w:line="272" w:lineRule="exact"/>
        <w:ind w:left="1180" w:firstLine="0"/>
        <w:rPr>
          <w:spacing w:val="-2"/>
          <w:sz w:val="22"/>
          <w:szCs w:val="22"/>
        </w:rPr>
      </w:pPr>
    </w:p>
    <w:p w14:paraId="3806261B" w14:textId="77777777" w:rsidR="00C96116" w:rsidRPr="002E5C15" w:rsidRDefault="004C7DA9" w:rsidP="00481DD2">
      <w:pPr>
        <w:pStyle w:val="Heading4"/>
        <w:kinsoku w:val="0"/>
        <w:overflowPunct w:val="0"/>
        <w:spacing w:line="272" w:lineRule="exact"/>
        <w:ind w:left="1170" w:firstLine="0"/>
        <w:rPr>
          <w:b/>
          <w:i/>
          <w:spacing w:val="-2"/>
          <w:sz w:val="22"/>
          <w:szCs w:val="22"/>
        </w:rPr>
      </w:pPr>
      <w:r w:rsidRPr="002E5C15">
        <w:rPr>
          <w:b/>
          <w:i/>
          <w:spacing w:val="-2"/>
          <w:sz w:val="22"/>
          <w:szCs w:val="22"/>
        </w:rPr>
        <w:t>Suggested</w:t>
      </w:r>
      <w:r w:rsidRPr="002E5C15">
        <w:rPr>
          <w:b/>
          <w:i/>
          <w:sz w:val="22"/>
          <w:szCs w:val="22"/>
        </w:rPr>
        <w:t xml:space="preserve"> </w:t>
      </w:r>
      <w:r w:rsidRPr="002E5C15">
        <w:rPr>
          <w:b/>
          <w:i/>
          <w:spacing w:val="-2"/>
          <w:sz w:val="22"/>
          <w:szCs w:val="22"/>
        </w:rPr>
        <w:t>List</w:t>
      </w:r>
      <w:r w:rsidR="000F5819" w:rsidRPr="002E5C15">
        <w:rPr>
          <w:b/>
          <w:i/>
          <w:spacing w:val="-2"/>
          <w:sz w:val="22"/>
          <w:szCs w:val="22"/>
        </w:rPr>
        <w:t xml:space="preserve"> (optional)</w:t>
      </w:r>
    </w:p>
    <w:p w14:paraId="3806261C" w14:textId="77777777" w:rsidR="000F5819" w:rsidRPr="000F5819" w:rsidRDefault="000F5819" w:rsidP="000F5819">
      <w:pPr>
        <w:rPr>
          <w:sz w:val="22"/>
          <w:szCs w:val="22"/>
        </w:rPr>
      </w:pPr>
    </w:p>
    <w:p w14:paraId="38062621" w14:textId="4B5AB6F4" w:rsidR="00C96116" w:rsidRDefault="004C7DA9" w:rsidP="00496EF7">
      <w:pPr>
        <w:pStyle w:val="BodyText"/>
        <w:numPr>
          <w:ilvl w:val="0"/>
          <w:numId w:val="3"/>
        </w:numPr>
        <w:tabs>
          <w:tab w:val="left" w:pos="1541"/>
        </w:tabs>
        <w:kinsoku w:val="0"/>
        <w:overflowPunct w:val="0"/>
        <w:spacing w:before="0" w:line="274" w:lineRule="exact"/>
        <w:rPr>
          <w:rFonts w:ascii="Times New Roman" w:hAnsi="Times New Roman" w:cs="Times New Roman"/>
          <w:spacing w:val="-1"/>
        </w:rPr>
      </w:pPr>
      <w:r w:rsidRPr="000F5819">
        <w:rPr>
          <w:rFonts w:ascii="Times New Roman" w:hAnsi="Times New Roman" w:cs="Times New Roman"/>
          <w:spacing w:val="-1"/>
        </w:rPr>
        <w:t>Pocket</w:t>
      </w:r>
      <w:r w:rsidRPr="000F5819">
        <w:rPr>
          <w:rFonts w:ascii="Times New Roman" w:hAnsi="Times New Roman" w:cs="Times New Roman"/>
          <w:spacing w:val="-2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Calculator</w:t>
      </w:r>
    </w:p>
    <w:p w14:paraId="72298914" w14:textId="3E7CA752" w:rsidR="007070CC" w:rsidRDefault="007070CC" w:rsidP="007070CC">
      <w:pPr>
        <w:pStyle w:val="BodyText"/>
        <w:tabs>
          <w:tab w:val="left" w:pos="1541"/>
        </w:tabs>
        <w:kinsoku w:val="0"/>
        <w:overflowPunct w:val="0"/>
        <w:spacing w:before="0" w:line="274" w:lineRule="exact"/>
        <w:rPr>
          <w:rFonts w:ascii="Times New Roman" w:hAnsi="Times New Roman" w:cs="Times New Roman"/>
          <w:spacing w:val="-1"/>
        </w:rPr>
      </w:pPr>
    </w:p>
    <w:p w14:paraId="4F2BD3B9" w14:textId="5F663F5D" w:rsidR="007070CC" w:rsidRDefault="007070CC" w:rsidP="007070CC">
      <w:pPr>
        <w:pStyle w:val="BodyText"/>
        <w:tabs>
          <w:tab w:val="left" w:pos="1541"/>
        </w:tabs>
        <w:kinsoku w:val="0"/>
        <w:overflowPunct w:val="0"/>
        <w:spacing w:before="0" w:line="274" w:lineRule="exact"/>
        <w:rPr>
          <w:rFonts w:ascii="Times New Roman" w:hAnsi="Times New Roman" w:cs="Times New Roman"/>
          <w:spacing w:val="-1"/>
        </w:rPr>
      </w:pPr>
    </w:p>
    <w:p w14:paraId="22E497BE" w14:textId="77777777" w:rsidR="007B4BC1" w:rsidRDefault="007B4BC1" w:rsidP="007070CC">
      <w:pPr>
        <w:pStyle w:val="BodyText"/>
        <w:tabs>
          <w:tab w:val="left" w:pos="1541"/>
        </w:tabs>
        <w:kinsoku w:val="0"/>
        <w:overflowPunct w:val="0"/>
        <w:spacing w:before="0" w:line="274" w:lineRule="exact"/>
        <w:rPr>
          <w:rFonts w:ascii="Times New Roman" w:hAnsi="Times New Roman" w:cs="Times New Roman"/>
          <w:spacing w:val="-1"/>
        </w:rPr>
      </w:pPr>
    </w:p>
    <w:p w14:paraId="6CFC0CD6" w14:textId="77777777" w:rsidR="007B4BC1" w:rsidRDefault="007B4BC1" w:rsidP="007070CC">
      <w:pPr>
        <w:pStyle w:val="BodyText"/>
        <w:tabs>
          <w:tab w:val="left" w:pos="1541"/>
        </w:tabs>
        <w:kinsoku w:val="0"/>
        <w:overflowPunct w:val="0"/>
        <w:spacing w:before="0" w:line="274" w:lineRule="exact"/>
        <w:rPr>
          <w:rFonts w:ascii="Times New Roman" w:hAnsi="Times New Roman" w:cs="Times New Roman"/>
          <w:spacing w:val="-1"/>
        </w:rPr>
      </w:pPr>
    </w:p>
    <w:p w14:paraId="7099C6D9" w14:textId="77777777" w:rsidR="007070CC" w:rsidRPr="00496EF7" w:rsidRDefault="007070CC" w:rsidP="007070CC">
      <w:pPr>
        <w:pStyle w:val="BodyText"/>
        <w:tabs>
          <w:tab w:val="left" w:pos="1541"/>
        </w:tabs>
        <w:kinsoku w:val="0"/>
        <w:overflowPunct w:val="0"/>
        <w:spacing w:before="0" w:line="274" w:lineRule="exact"/>
        <w:rPr>
          <w:rFonts w:ascii="Times New Roman" w:hAnsi="Times New Roman" w:cs="Times New Roman"/>
          <w:spacing w:val="-1"/>
        </w:rPr>
      </w:pPr>
    </w:p>
    <w:p w14:paraId="38062622" w14:textId="77777777" w:rsidR="00C96116" w:rsidRPr="000F5819" w:rsidRDefault="00EE0F87">
      <w:pPr>
        <w:pStyle w:val="BodyText"/>
        <w:kinsoku w:val="0"/>
        <w:overflowPunct w:val="0"/>
        <w:spacing w:before="0" w:line="200" w:lineRule="atLeast"/>
        <w:ind w:left="331" w:firstLine="0"/>
        <w:rPr>
          <w:rFonts w:ascii="Times New Roman" w:hAnsi="Times New Roman" w:cs="Times New Roman"/>
          <w:sz w:val="20"/>
          <w:szCs w:val="20"/>
        </w:rPr>
      </w:pPr>
      <w:r w:rsidRPr="000F581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806267E" wp14:editId="3806267F">
                <wp:extent cx="6135370" cy="179705"/>
                <wp:effectExtent l="0" t="0" r="0" b="0"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5370" cy="17970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62697" w14:textId="77777777" w:rsidR="00C96116" w:rsidRDefault="004C7DA9">
                            <w:pPr>
                              <w:pStyle w:val="BodyText"/>
                              <w:kinsoku w:val="0"/>
                              <w:overflowPunct w:val="0"/>
                              <w:spacing w:before="0" w:line="273" w:lineRule="exact"/>
                              <w:ind w:left="1109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06267E" id="Text Box 14" o:spid="_x0000_s1035" type="#_x0000_t202" style="width:483.1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" fillcolor="#e3e3e3" stroked="f">
                <v:textbox inset="0,0,0,0">
                  <w:txbxContent>
                    <w:p w14:paraId="38062697" w14:textId="77777777" w:rsidR="00C96116" w:rsidRDefault="004C7DA9">
                      <w:pPr>
                        <w:pStyle w:val="BodyText"/>
                        <w:kinsoku w:val="0"/>
                        <w:overflowPunct w:val="0"/>
                        <w:spacing w:before="0" w:line="273" w:lineRule="exact"/>
                        <w:ind w:left="1109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Safety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062623" w14:textId="77777777" w:rsidR="00C96116" w:rsidRPr="000F5819" w:rsidRDefault="00C96116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12"/>
          <w:szCs w:val="12"/>
        </w:rPr>
      </w:pPr>
    </w:p>
    <w:p w14:paraId="38062624" w14:textId="374464B6" w:rsidR="00A36C07" w:rsidRPr="000F5819" w:rsidRDefault="004C7DA9" w:rsidP="00A36C07">
      <w:pPr>
        <w:pStyle w:val="BodyText"/>
        <w:kinsoku w:val="0"/>
        <w:overflowPunct w:val="0"/>
        <w:spacing w:before="69"/>
        <w:ind w:left="1440" w:right="425" w:firstLine="0"/>
        <w:rPr>
          <w:rFonts w:ascii="Times New Roman" w:hAnsi="Times New Roman" w:cs="Times New Roman"/>
          <w:spacing w:val="-2"/>
        </w:rPr>
      </w:pPr>
      <w:r w:rsidRPr="000F5819">
        <w:rPr>
          <w:rFonts w:ascii="Times New Roman" w:hAnsi="Times New Roman" w:cs="Times New Roman"/>
          <w:spacing w:val="-3"/>
        </w:rPr>
        <w:t>It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</w:rPr>
        <w:t>is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</w:rPr>
        <w:t>mandatory</w:t>
      </w:r>
      <w:r w:rsidRPr="000F5819">
        <w:rPr>
          <w:rFonts w:ascii="Times New Roman" w:hAnsi="Times New Roman" w:cs="Times New Roman"/>
          <w:spacing w:val="-12"/>
        </w:rPr>
        <w:t xml:space="preserve"> </w:t>
      </w:r>
      <w:r w:rsidRPr="000F5819">
        <w:rPr>
          <w:rFonts w:ascii="Times New Roman" w:hAnsi="Times New Roman" w:cs="Times New Roman"/>
        </w:rPr>
        <w:t>for</w:t>
      </w:r>
      <w:r w:rsidRPr="000F5819">
        <w:rPr>
          <w:rFonts w:ascii="Times New Roman" w:hAnsi="Times New Roman" w:cs="Times New Roman"/>
          <w:spacing w:val="-4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all</w:t>
      </w:r>
      <w:r w:rsidRPr="000F5819">
        <w:rPr>
          <w:rFonts w:ascii="Times New Roman" w:hAnsi="Times New Roman" w:cs="Times New Roman"/>
          <w:spacing w:val="-2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competitors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</w:rPr>
        <w:t>to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wear</w:t>
      </w:r>
      <w:r w:rsidRPr="000F5819">
        <w:rPr>
          <w:rFonts w:ascii="Times New Roman" w:hAnsi="Times New Roman" w:cs="Times New Roman"/>
          <w:spacing w:val="-4"/>
        </w:rPr>
        <w:t xml:space="preserve"> </w:t>
      </w:r>
      <w:r w:rsidRPr="000F5819">
        <w:rPr>
          <w:rFonts w:ascii="Times New Roman" w:hAnsi="Times New Roman" w:cs="Times New Roman"/>
        </w:rPr>
        <w:t>CSA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approved</w:t>
      </w:r>
      <w:r w:rsidRPr="000F5819">
        <w:rPr>
          <w:rFonts w:ascii="Times New Roman" w:hAnsi="Times New Roman" w:cs="Times New Roman"/>
          <w:spacing w:val="-3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eyewear</w:t>
      </w:r>
      <w:r w:rsidRPr="000F5819">
        <w:rPr>
          <w:rFonts w:ascii="Times New Roman" w:hAnsi="Times New Roman" w:cs="Times New Roman"/>
          <w:spacing w:val="-4"/>
        </w:rPr>
        <w:t xml:space="preserve"> </w:t>
      </w:r>
      <w:r w:rsidRPr="000F5819">
        <w:rPr>
          <w:rFonts w:ascii="Times New Roman" w:hAnsi="Times New Roman" w:cs="Times New Roman"/>
        </w:rPr>
        <w:t>(including</w:t>
      </w:r>
      <w:r w:rsidRPr="000F5819">
        <w:rPr>
          <w:rFonts w:ascii="Times New Roman" w:hAnsi="Times New Roman" w:cs="Times New Roman"/>
          <w:spacing w:val="-7"/>
        </w:rPr>
        <w:t xml:space="preserve"> </w:t>
      </w:r>
      <w:r w:rsidRPr="000F5819">
        <w:rPr>
          <w:rFonts w:ascii="Times New Roman" w:hAnsi="Times New Roman" w:cs="Times New Roman"/>
        </w:rPr>
        <w:t>side</w:t>
      </w:r>
      <w:r w:rsidR="005673AC">
        <w:rPr>
          <w:rFonts w:ascii="Times New Roman" w:hAnsi="Times New Roman" w:cs="Times New Roman"/>
          <w:spacing w:val="47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shields</w:t>
      </w:r>
      <w:r w:rsidRPr="000F5819">
        <w:rPr>
          <w:rFonts w:ascii="Times New Roman" w:hAnsi="Times New Roman" w:cs="Times New Roman"/>
          <w:spacing w:val="-7"/>
        </w:rPr>
        <w:t xml:space="preserve"> </w:t>
      </w:r>
      <w:r w:rsidRPr="000F5819">
        <w:rPr>
          <w:rFonts w:ascii="Times New Roman" w:hAnsi="Times New Roman" w:cs="Times New Roman"/>
        </w:rPr>
        <w:t>for</w:t>
      </w:r>
      <w:r w:rsidRPr="000F5819">
        <w:rPr>
          <w:rFonts w:ascii="Times New Roman" w:hAnsi="Times New Roman" w:cs="Times New Roman"/>
          <w:spacing w:val="-9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prescription</w:t>
      </w:r>
      <w:r w:rsidRPr="000F5819">
        <w:rPr>
          <w:rFonts w:ascii="Times New Roman" w:hAnsi="Times New Roman" w:cs="Times New Roman"/>
          <w:spacing w:val="-7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eyewear</w:t>
      </w:r>
      <w:r w:rsidR="002E5C15">
        <w:rPr>
          <w:rFonts w:ascii="Times New Roman" w:hAnsi="Times New Roman" w:cs="Times New Roman"/>
          <w:spacing w:val="-2"/>
        </w:rPr>
        <w:t>)</w:t>
      </w:r>
      <w:r w:rsidRPr="000F5819">
        <w:rPr>
          <w:rFonts w:ascii="Times New Roman" w:hAnsi="Times New Roman" w:cs="Times New Roman"/>
          <w:spacing w:val="-2"/>
        </w:rPr>
        <w:t>.</w:t>
      </w:r>
    </w:p>
    <w:p w14:paraId="38062625" w14:textId="77777777" w:rsidR="00C96116" w:rsidRPr="000F5819" w:rsidRDefault="00C96116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14:paraId="38062626" w14:textId="77777777" w:rsidR="00C96116" w:rsidRPr="000F5819" w:rsidRDefault="004C7DA9">
      <w:pPr>
        <w:pStyle w:val="BodyText"/>
        <w:kinsoku w:val="0"/>
        <w:overflowPunct w:val="0"/>
        <w:spacing w:before="0"/>
        <w:ind w:left="1440" w:firstLine="0"/>
        <w:rPr>
          <w:rFonts w:ascii="Times New Roman" w:hAnsi="Times New Roman" w:cs="Times New Roman"/>
          <w:spacing w:val="-1"/>
        </w:rPr>
      </w:pPr>
      <w:r w:rsidRPr="000F5819">
        <w:rPr>
          <w:rFonts w:ascii="Times New Roman" w:hAnsi="Times New Roman" w:cs="Times New Roman"/>
          <w:spacing w:val="-3"/>
        </w:rPr>
        <w:t>It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</w:rPr>
        <w:t>is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</w:rPr>
        <w:t>mandatory</w:t>
      </w:r>
      <w:r w:rsidRPr="000F5819">
        <w:rPr>
          <w:rFonts w:ascii="Times New Roman" w:hAnsi="Times New Roman" w:cs="Times New Roman"/>
          <w:spacing w:val="-12"/>
        </w:rPr>
        <w:t xml:space="preserve"> </w:t>
      </w:r>
      <w:r w:rsidRPr="000F5819">
        <w:rPr>
          <w:rFonts w:ascii="Times New Roman" w:hAnsi="Times New Roman" w:cs="Times New Roman"/>
        </w:rPr>
        <w:t>for</w:t>
      </w:r>
      <w:r w:rsidRPr="000F5819">
        <w:rPr>
          <w:rFonts w:ascii="Times New Roman" w:hAnsi="Times New Roman" w:cs="Times New Roman"/>
          <w:spacing w:val="-4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all</w:t>
      </w:r>
      <w:r w:rsidRPr="000F5819">
        <w:rPr>
          <w:rFonts w:ascii="Times New Roman" w:hAnsi="Times New Roman" w:cs="Times New Roman"/>
          <w:spacing w:val="-2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competitors</w:t>
      </w:r>
      <w:r w:rsidRPr="000F5819">
        <w:rPr>
          <w:rFonts w:ascii="Times New Roman" w:hAnsi="Times New Roman" w:cs="Times New Roman"/>
          <w:spacing w:val="-2"/>
        </w:rPr>
        <w:t xml:space="preserve"> </w:t>
      </w:r>
      <w:r w:rsidRPr="000F5819">
        <w:rPr>
          <w:rFonts w:ascii="Times New Roman" w:hAnsi="Times New Roman" w:cs="Times New Roman"/>
        </w:rPr>
        <w:t>to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wear</w:t>
      </w:r>
      <w:r w:rsidRPr="000F5819">
        <w:rPr>
          <w:rFonts w:ascii="Times New Roman" w:hAnsi="Times New Roman" w:cs="Times New Roman"/>
          <w:spacing w:val="-4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CSA</w:t>
      </w:r>
      <w:r w:rsidRPr="000F5819">
        <w:rPr>
          <w:rFonts w:ascii="Times New Roman" w:hAnsi="Times New Roman" w:cs="Times New Roman"/>
          <w:spacing w:val="-3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approved</w:t>
      </w:r>
      <w:r w:rsidRPr="000F5819">
        <w:rPr>
          <w:rFonts w:ascii="Times New Roman" w:hAnsi="Times New Roman" w:cs="Times New Roman"/>
          <w:spacing w:val="-3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footwear</w:t>
      </w:r>
    </w:p>
    <w:p w14:paraId="38062627" w14:textId="77777777" w:rsidR="00C96116" w:rsidRPr="000F5819" w:rsidRDefault="00C96116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14:paraId="38062628" w14:textId="77777777" w:rsidR="00C96116" w:rsidRPr="000F5819" w:rsidRDefault="004C7DA9">
      <w:pPr>
        <w:pStyle w:val="BodyText"/>
        <w:kinsoku w:val="0"/>
        <w:overflowPunct w:val="0"/>
        <w:spacing w:before="0"/>
        <w:ind w:left="1440" w:right="425" w:firstLine="0"/>
        <w:rPr>
          <w:rFonts w:ascii="Times New Roman" w:hAnsi="Times New Roman" w:cs="Times New Roman"/>
          <w:spacing w:val="-1"/>
        </w:rPr>
      </w:pPr>
      <w:r w:rsidRPr="000F5819">
        <w:rPr>
          <w:rFonts w:ascii="Times New Roman" w:hAnsi="Times New Roman" w:cs="Times New Roman"/>
        </w:rPr>
        <w:t>Jewelry</w:t>
      </w:r>
      <w:r w:rsidRPr="000F5819">
        <w:rPr>
          <w:rFonts w:ascii="Times New Roman" w:hAnsi="Times New Roman" w:cs="Times New Roman"/>
          <w:spacing w:val="-12"/>
        </w:rPr>
        <w:t xml:space="preserve"> </w:t>
      </w:r>
      <w:r w:rsidRPr="000F5819">
        <w:rPr>
          <w:rFonts w:ascii="Times New Roman" w:hAnsi="Times New Roman" w:cs="Times New Roman"/>
        </w:rPr>
        <w:t>such</w:t>
      </w:r>
      <w:r w:rsidRPr="000F5819">
        <w:rPr>
          <w:rFonts w:ascii="Times New Roman" w:hAnsi="Times New Roman" w:cs="Times New Roman"/>
          <w:spacing w:val="-4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as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rings, bracelets</w:t>
      </w:r>
      <w:r w:rsidRPr="000F5819">
        <w:rPr>
          <w:rFonts w:ascii="Times New Roman" w:hAnsi="Times New Roman" w:cs="Times New Roman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and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necklaces</w:t>
      </w:r>
      <w:r w:rsidRPr="000F5819">
        <w:rPr>
          <w:rFonts w:ascii="Times New Roman" w:hAnsi="Times New Roman" w:cs="Times New Roman"/>
          <w:spacing w:val="-7"/>
        </w:rPr>
        <w:t xml:space="preserve"> </w:t>
      </w:r>
      <w:r w:rsidRPr="000F5819">
        <w:rPr>
          <w:rFonts w:ascii="Times New Roman" w:hAnsi="Times New Roman" w:cs="Times New Roman"/>
        </w:rPr>
        <w:t>or</w:t>
      </w:r>
      <w:r w:rsidRPr="000F5819">
        <w:rPr>
          <w:rFonts w:ascii="Times New Roman" w:hAnsi="Times New Roman" w:cs="Times New Roman"/>
          <w:spacing w:val="-4"/>
        </w:rPr>
        <w:t xml:space="preserve"> </w:t>
      </w:r>
      <w:r w:rsidRPr="000F5819">
        <w:rPr>
          <w:rFonts w:ascii="Times New Roman" w:hAnsi="Times New Roman" w:cs="Times New Roman"/>
          <w:spacing w:val="1"/>
        </w:rPr>
        <w:t>any</w:t>
      </w:r>
      <w:r w:rsidRPr="000F5819">
        <w:rPr>
          <w:rFonts w:ascii="Times New Roman" w:hAnsi="Times New Roman" w:cs="Times New Roman"/>
          <w:spacing w:val="-12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items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deemed</w:t>
      </w:r>
      <w:r w:rsidRPr="000F5819">
        <w:rPr>
          <w:rFonts w:ascii="Times New Roman" w:hAnsi="Times New Roman" w:cs="Times New Roman"/>
          <w:spacing w:val="-6"/>
        </w:rPr>
        <w:t xml:space="preserve"> </w:t>
      </w:r>
      <w:r w:rsidRPr="000F5819">
        <w:rPr>
          <w:rFonts w:ascii="Times New Roman" w:hAnsi="Times New Roman" w:cs="Times New Roman"/>
        </w:rPr>
        <w:t>unsafe</w:t>
      </w:r>
      <w:r w:rsidRPr="000F5819">
        <w:rPr>
          <w:rFonts w:ascii="Times New Roman" w:hAnsi="Times New Roman" w:cs="Times New Roman"/>
          <w:spacing w:val="-1"/>
        </w:rPr>
        <w:t xml:space="preserve"> </w:t>
      </w:r>
      <w:r w:rsidRPr="000F5819">
        <w:rPr>
          <w:rFonts w:ascii="Times New Roman" w:hAnsi="Times New Roman" w:cs="Times New Roman"/>
          <w:spacing w:val="2"/>
        </w:rPr>
        <w:t>by</w:t>
      </w:r>
      <w:r w:rsidRPr="000F5819">
        <w:rPr>
          <w:rFonts w:ascii="Times New Roman" w:hAnsi="Times New Roman" w:cs="Times New Roman"/>
          <w:spacing w:val="-12"/>
        </w:rPr>
        <w:t xml:space="preserve"> </w:t>
      </w:r>
      <w:r w:rsidRPr="000F5819">
        <w:rPr>
          <w:rFonts w:ascii="Times New Roman" w:hAnsi="Times New Roman" w:cs="Times New Roman"/>
        </w:rPr>
        <w:t>the</w:t>
      </w:r>
      <w:r w:rsidRPr="000F5819">
        <w:rPr>
          <w:rFonts w:ascii="Times New Roman" w:hAnsi="Times New Roman" w:cs="Times New Roman"/>
          <w:spacing w:val="45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Judges</w:t>
      </w:r>
      <w:r w:rsidRPr="000F5819">
        <w:rPr>
          <w:rFonts w:ascii="Times New Roman" w:hAnsi="Times New Roman" w:cs="Times New Roman"/>
          <w:spacing w:val="-10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shall</w:t>
      </w:r>
      <w:r w:rsidRPr="000F5819">
        <w:rPr>
          <w:rFonts w:ascii="Times New Roman" w:hAnsi="Times New Roman" w:cs="Times New Roman"/>
          <w:spacing w:val="-4"/>
        </w:rPr>
        <w:t xml:space="preserve"> </w:t>
      </w:r>
      <w:r w:rsidRPr="000F5819">
        <w:rPr>
          <w:rFonts w:ascii="Times New Roman" w:hAnsi="Times New Roman" w:cs="Times New Roman"/>
        </w:rPr>
        <w:t>be</w:t>
      </w:r>
      <w:r w:rsidRPr="000F5819">
        <w:rPr>
          <w:rFonts w:ascii="Times New Roman" w:hAnsi="Times New Roman" w:cs="Times New Roman"/>
          <w:spacing w:val="-9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removed.</w:t>
      </w:r>
    </w:p>
    <w:p w14:paraId="38062629" w14:textId="77777777" w:rsidR="00C96116" w:rsidRPr="000F5819" w:rsidRDefault="00C96116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</w:rPr>
      </w:pPr>
    </w:p>
    <w:p w14:paraId="3806262A" w14:textId="77777777" w:rsidR="00C96116" w:rsidRDefault="004C7DA9">
      <w:pPr>
        <w:pStyle w:val="BodyText"/>
        <w:kinsoku w:val="0"/>
        <w:overflowPunct w:val="0"/>
        <w:spacing w:before="0"/>
        <w:ind w:left="1440" w:right="425" w:firstLine="0"/>
        <w:rPr>
          <w:rFonts w:ascii="Times New Roman" w:hAnsi="Times New Roman" w:cs="Times New Roman"/>
          <w:spacing w:val="-1"/>
        </w:rPr>
      </w:pPr>
      <w:r w:rsidRPr="000F5819">
        <w:rPr>
          <w:rFonts w:ascii="Times New Roman" w:hAnsi="Times New Roman" w:cs="Times New Roman"/>
          <w:spacing w:val="-1"/>
        </w:rPr>
        <w:t>Proper</w:t>
      </w:r>
      <w:r w:rsidRPr="000F5819">
        <w:rPr>
          <w:rFonts w:ascii="Times New Roman" w:hAnsi="Times New Roman" w:cs="Times New Roman"/>
          <w:spacing w:val="-6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shop</w:t>
      </w:r>
      <w:r w:rsidRPr="000F5819">
        <w:rPr>
          <w:rFonts w:ascii="Times New Roman" w:hAnsi="Times New Roman" w:cs="Times New Roman"/>
          <w:spacing w:val="-3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attire</w:t>
      </w:r>
      <w:r w:rsidRPr="000F5819">
        <w:rPr>
          <w:rFonts w:ascii="Times New Roman" w:hAnsi="Times New Roman" w:cs="Times New Roman"/>
          <w:spacing w:val="-6"/>
        </w:rPr>
        <w:t xml:space="preserve"> </w:t>
      </w:r>
      <w:r w:rsidRPr="000F5819">
        <w:rPr>
          <w:rFonts w:ascii="Times New Roman" w:hAnsi="Times New Roman" w:cs="Times New Roman"/>
        </w:rPr>
        <w:t>is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</w:rPr>
        <w:t>to</w:t>
      </w:r>
      <w:r w:rsidRPr="000F5819">
        <w:rPr>
          <w:rFonts w:ascii="Times New Roman" w:hAnsi="Times New Roman" w:cs="Times New Roman"/>
          <w:spacing w:val="-3"/>
        </w:rPr>
        <w:t xml:space="preserve"> </w:t>
      </w:r>
      <w:r w:rsidRPr="000F5819">
        <w:rPr>
          <w:rFonts w:ascii="Times New Roman" w:hAnsi="Times New Roman" w:cs="Times New Roman"/>
        </w:rPr>
        <w:t>be</w:t>
      </w:r>
      <w:r w:rsidRPr="000F5819">
        <w:rPr>
          <w:rFonts w:ascii="Times New Roman" w:hAnsi="Times New Roman" w:cs="Times New Roman"/>
          <w:spacing w:val="-4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worn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</w:rPr>
        <w:t>(no</w:t>
      </w:r>
      <w:r w:rsidRPr="000F5819">
        <w:rPr>
          <w:rFonts w:ascii="Times New Roman" w:hAnsi="Times New Roman" w:cs="Times New Roman"/>
          <w:spacing w:val="-4"/>
        </w:rPr>
        <w:t xml:space="preserve"> </w:t>
      </w:r>
      <w:r w:rsidRPr="000F5819">
        <w:rPr>
          <w:rFonts w:ascii="Times New Roman" w:hAnsi="Times New Roman" w:cs="Times New Roman"/>
        </w:rPr>
        <w:t>loose</w:t>
      </w:r>
      <w:r w:rsidRPr="000F5819">
        <w:rPr>
          <w:rFonts w:ascii="Times New Roman" w:hAnsi="Times New Roman" w:cs="Times New Roman"/>
          <w:spacing w:val="-6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straps,</w:t>
      </w:r>
      <w:r w:rsidRPr="000F5819">
        <w:rPr>
          <w:rFonts w:ascii="Times New Roman" w:hAnsi="Times New Roman" w:cs="Times New Roman"/>
        </w:rPr>
        <w:t xml:space="preserve"> baggy</w:t>
      </w:r>
      <w:r w:rsidRPr="000F5819">
        <w:rPr>
          <w:rFonts w:ascii="Times New Roman" w:hAnsi="Times New Roman" w:cs="Times New Roman"/>
          <w:spacing w:val="-12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sleeves).</w:t>
      </w:r>
      <w:r w:rsidRPr="000F5819">
        <w:rPr>
          <w:rFonts w:ascii="Times New Roman" w:hAnsi="Times New Roman" w:cs="Times New Roman"/>
          <w:spacing w:val="-3"/>
        </w:rPr>
        <w:t xml:space="preserve"> </w:t>
      </w:r>
      <w:r w:rsidRPr="000F5819">
        <w:rPr>
          <w:rFonts w:ascii="Times New Roman" w:hAnsi="Times New Roman" w:cs="Times New Roman"/>
          <w:spacing w:val="1"/>
        </w:rPr>
        <w:t>Any</w:t>
      </w:r>
      <w:r w:rsidRPr="000F5819">
        <w:rPr>
          <w:rFonts w:ascii="Times New Roman" w:hAnsi="Times New Roman" w:cs="Times New Roman"/>
          <w:spacing w:val="-12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attire</w:t>
      </w:r>
      <w:r w:rsidRPr="000F5819">
        <w:rPr>
          <w:rFonts w:ascii="Times New Roman" w:hAnsi="Times New Roman" w:cs="Times New Roman"/>
          <w:spacing w:val="-3"/>
        </w:rPr>
        <w:t xml:space="preserve"> </w:t>
      </w:r>
      <w:r w:rsidRPr="000F5819">
        <w:rPr>
          <w:rFonts w:ascii="Times New Roman" w:hAnsi="Times New Roman" w:cs="Times New Roman"/>
        </w:rPr>
        <w:t>that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</w:rPr>
        <w:t>is</w:t>
      </w:r>
      <w:r w:rsidRPr="000F5819">
        <w:rPr>
          <w:rFonts w:ascii="Times New Roman" w:hAnsi="Times New Roman" w:cs="Times New Roman"/>
          <w:spacing w:val="41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deemed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unsafe</w:t>
      </w:r>
      <w:r w:rsidRPr="000F5819">
        <w:rPr>
          <w:rFonts w:ascii="Times New Roman" w:hAnsi="Times New Roman" w:cs="Times New Roman"/>
          <w:spacing w:val="-9"/>
        </w:rPr>
        <w:t xml:space="preserve"> </w:t>
      </w:r>
      <w:r w:rsidRPr="000F5819">
        <w:rPr>
          <w:rFonts w:ascii="Times New Roman" w:hAnsi="Times New Roman" w:cs="Times New Roman"/>
          <w:spacing w:val="3"/>
        </w:rPr>
        <w:t>by</w:t>
      </w:r>
      <w:r w:rsidRPr="000F5819">
        <w:rPr>
          <w:rFonts w:ascii="Times New Roman" w:hAnsi="Times New Roman" w:cs="Times New Roman"/>
          <w:spacing w:val="-12"/>
        </w:rPr>
        <w:t xml:space="preserve"> </w:t>
      </w:r>
      <w:r w:rsidRPr="000F5819">
        <w:rPr>
          <w:rFonts w:ascii="Times New Roman" w:hAnsi="Times New Roman" w:cs="Times New Roman"/>
        </w:rPr>
        <w:t>the</w:t>
      </w:r>
      <w:r w:rsidRPr="000F5819">
        <w:rPr>
          <w:rFonts w:ascii="Times New Roman" w:hAnsi="Times New Roman" w:cs="Times New Roman"/>
          <w:spacing w:val="-6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Judges</w:t>
      </w:r>
      <w:r w:rsidRPr="000F5819">
        <w:rPr>
          <w:rFonts w:ascii="Times New Roman" w:hAnsi="Times New Roman" w:cs="Times New Roman"/>
          <w:spacing w:val="-2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will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</w:rPr>
        <w:t>not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</w:rPr>
        <w:t>be</w:t>
      </w:r>
      <w:r w:rsidRPr="000F5819">
        <w:rPr>
          <w:rFonts w:ascii="Times New Roman" w:hAnsi="Times New Roman" w:cs="Times New Roman"/>
          <w:spacing w:val="-6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permitted.</w:t>
      </w:r>
      <w:r w:rsidR="00A36C07" w:rsidRPr="000F5819">
        <w:rPr>
          <w:rFonts w:ascii="Times New Roman" w:hAnsi="Times New Roman" w:cs="Times New Roman"/>
          <w:spacing w:val="-1"/>
        </w:rPr>
        <w:t xml:space="preserve"> Long sleeves mandatory for all hot work.</w:t>
      </w:r>
    </w:p>
    <w:p w14:paraId="3806262B" w14:textId="77777777" w:rsidR="008E768B" w:rsidRDefault="008E768B">
      <w:pPr>
        <w:pStyle w:val="BodyText"/>
        <w:kinsoku w:val="0"/>
        <w:overflowPunct w:val="0"/>
        <w:spacing w:before="0"/>
        <w:ind w:left="1440" w:right="425" w:firstLine="0"/>
        <w:rPr>
          <w:rFonts w:ascii="Times New Roman" w:hAnsi="Times New Roman" w:cs="Times New Roman"/>
          <w:spacing w:val="-1"/>
        </w:rPr>
      </w:pPr>
    </w:p>
    <w:p w14:paraId="3806262C" w14:textId="77777777" w:rsidR="008E768B" w:rsidRPr="000F5819" w:rsidRDefault="008E768B">
      <w:pPr>
        <w:pStyle w:val="BodyText"/>
        <w:kinsoku w:val="0"/>
        <w:overflowPunct w:val="0"/>
        <w:spacing w:before="0"/>
        <w:ind w:left="1440" w:right="425" w:firstLine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Care to be given to spectators</w:t>
      </w:r>
    </w:p>
    <w:p w14:paraId="3806262D" w14:textId="77777777" w:rsidR="00C96116" w:rsidRPr="000F5819" w:rsidRDefault="00C96116">
      <w:pPr>
        <w:pStyle w:val="BodyText"/>
        <w:kinsoku w:val="0"/>
        <w:overflowPunct w:val="0"/>
        <w:spacing w:before="10"/>
        <w:ind w:left="0" w:firstLine="0"/>
        <w:rPr>
          <w:rFonts w:ascii="Times New Roman" w:hAnsi="Times New Roman" w:cs="Times New Roman"/>
        </w:rPr>
      </w:pPr>
    </w:p>
    <w:p w14:paraId="3806262E" w14:textId="63D84ACF" w:rsidR="007070CC" w:rsidRDefault="004C7DA9">
      <w:pPr>
        <w:pStyle w:val="BodyText"/>
        <w:kinsoku w:val="0"/>
        <w:overflowPunct w:val="0"/>
        <w:spacing w:before="0"/>
        <w:ind w:left="1440" w:firstLine="0"/>
        <w:rPr>
          <w:rFonts w:ascii="Times New Roman" w:hAnsi="Times New Roman" w:cs="Times New Roman"/>
          <w:spacing w:val="-2"/>
        </w:rPr>
      </w:pPr>
      <w:r w:rsidRPr="000F5819">
        <w:rPr>
          <w:rFonts w:ascii="Times New Roman" w:hAnsi="Times New Roman" w:cs="Times New Roman"/>
          <w:spacing w:val="-2"/>
        </w:rPr>
        <w:t>Competition</w:t>
      </w:r>
      <w:r w:rsidRPr="000F5819">
        <w:rPr>
          <w:rFonts w:ascii="Times New Roman" w:hAnsi="Times New Roman" w:cs="Times New Roman"/>
          <w:spacing w:val="-10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Judges</w:t>
      </w:r>
      <w:r w:rsidRPr="000F5819">
        <w:rPr>
          <w:rFonts w:ascii="Times New Roman" w:hAnsi="Times New Roman" w:cs="Times New Roman"/>
          <w:spacing w:val="-4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will</w:t>
      </w:r>
      <w:r w:rsidRPr="000F5819">
        <w:rPr>
          <w:rFonts w:ascii="Times New Roman" w:hAnsi="Times New Roman" w:cs="Times New Roman"/>
          <w:spacing w:val="-7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have</w:t>
      </w:r>
      <w:r w:rsidRPr="000F5819">
        <w:rPr>
          <w:rFonts w:ascii="Times New Roman" w:hAnsi="Times New Roman" w:cs="Times New Roman"/>
          <w:spacing w:val="-9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final</w:t>
      </w:r>
      <w:r w:rsidRPr="000F5819">
        <w:rPr>
          <w:rFonts w:ascii="Times New Roman" w:hAnsi="Times New Roman" w:cs="Times New Roman"/>
          <w:spacing w:val="-2"/>
        </w:rPr>
        <w:t xml:space="preserve"> </w:t>
      </w:r>
      <w:r w:rsidRPr="000F5819">
        <w:rPr>
          <w:rFonts w:ascii="Times New Roman" w:hAnsi="Times New Roman" w:cs="Times New Roman"/>
        </w:rPr>
        <w:t>authority</w:t>
      </w:r>
      <w:r w:rsidRPr="000F5819">
        <w:rPr>
          <w:rFonts w:ascii="Times New Roman" w:hAnsi="Times New Roman" w:cs="Times New Roman"/>
          <w:spacing w:val="-17"/>
        </w:rPr>
        <w:t xml:space="preserve"> </w:t>
      </w:r>
      <w:r w:rsidRPr="000F5819">
        <w:rPr>
          <w:rFonts w:ascii="Times New Roman" w:hAnsi="Times New Roman" w:cs="Times New Roman"/>
        </w:rPr>
        <w:t>over</w:t>
      </w:r>
      <w:r w:rsidRPr="000F5819">
        <w:rPr>
          <w:rFonts w:ascii="Times New Roman" w:hAnsi="Times New Roman" w:cs="Times New Roman"/>
          <w:spacing w:val="-3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matters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</w:rPr>
        <w:t>of</w:t>
      </w:r>
      <w:r w:rsidRPr="000F5819">
        <w:rPr>
          <w:rFonts w:ascii="Times New Roman" w:hAnsi="Times New Roman" w:cs="Times New Roman"/>
          <w:spacing w:val="-6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safety.</w:t>
      </w:r>
    </w:p>
    <w:p w14:paraId="402B9AA4" w14:textId="52FB494D" w:rsidR="00C96116" w:rsidRDefault="00C96116" w:rsidP="007B4BC1">
      <w:pPr>
        <w:widowControl/>
        <w:autoSpaceDE/>
        <w:autoSpaceDN/>
        <w:adjustRightInd/>
        <w:spacing w:after="200" w:line="276" w:lineRule="auto"/>
        <w:rPr>
          <w:spacing w:val="-2"/>
        </w:rPr>
      </w:pPr>
    </w:p>
    <w:p w14:paraId="335E9715" w14:textId="77777777" w:rsidR="007B4BC1" w:rsidRDefault="007B4BC1" w:rsidP="007B4BC1">
      <w:pPr>
        <w:widowControl/>
        <w:autoSpaceDE/>
        <w:autoSpaceDN/>
        <w:adjustRightInd/>
        <w:spacing w:after="200" w:line="276" w:lineRule="auto"/>
        <w:rPr>
          <w:spacing w:val="-2"/>
        </w:rPr>
      </w:pPr>
    </w:p>
    <w:p w14:paraId="22740BAF" w14:textId="77777777" w:rsidR="007B4BC1" w:rsidRDefault="007B4BC1" w:rsidP="007B4BC1">
      <w:pPr>
        <w:widowControl/>
        <w:autoSpaceDE/>
        <w:autoSpaceDN/>
        <w:adjustRightInd/>
        <w:spacing w:after="200" w:line="276" w:lineRule="auto"/>
        <w:rPr>
          <w:spacing w:val="-2"/>
        </w:rPr>
      </w:pPr>
    </w:p>
    <w:p w14:paraId="2F572C7B" w14:textId="77777777" w:rsidR="007B4BC1" w:rsidRDefault="007B4BC1" w:rsidP="007B4BC1">
      <w:pPr>
        <w:widowControl/>
        <w:autoSpaceDE/>
        <w:autoSpaceDN/>
        <w:adjustRightInd/>
        <w:spacing w:after="200" w:line="276" w:lineRule="auto"/>
        <w:rPr>
          <w:spacing w:val="-2"/>
        </w:rPr>
      </w:pPr>
    </w:p>
    <w:p w14:paraId="71EB3F14" w14:textId="77777777" w:rsidR="007B4BC1" w:rsidRDefault="007B4BC1" w:rsidP="007B4BC1">
      <w:pPr>
        <w:widowControl/>
        <w:autoSpaceDE/>
        <w:autoSpaceDN/>
        <w:adjustRightInd/>
        <w:spacing w:after="200" w:line="276" w:lineRule="auto"/>
        <w:rPr>
          <w:spacing w:val="-2"/>
        </w:rPr>
      </w:pPr>
    </w:p>
    <w:p w14:paraId="3806262F" w14:textId="77777777" w:rsidR="00C96116" w:rsidRDefault="00C96116">
      <w:pPr>
        <w:pStyle w:val="BodyText"/>
        <w:kinsoku w:val="0"/>
        <w:overflowPunct w:val="0"/>
        <w:spacing w:before="5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665E211" w14:textId="77777777" w:rsidR="007B4BC1" w:rsidRPr="000F5819" w:rsidRDefault="007B4BC1">
      <w:pPr>
        <w:pStyle w:val="BodyText"/>
        <w:kinsoku w:val="0"/>
        <w:overflowPunct w:val="0"/>
        <w:spacing w:before="5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8062630" w14:textId="77777777" w:rsidR="00C96116" w:rsidRDefault="00EE0F87" w:rsidP="008E768B">
      <w:pPr>
        <w:pStyle w:val="BodyText"/>
        <w:kinsoku w:val="0"/>
        <w:overflowPunct w:val="0"/>
        <w:spacing w:before="0" w:line="200" w:lineRule="atLeast"/>
        <w:ind w:left="331" w:firstLine="0"/>
        <w:rPr>
          <w:rFonts w:ascii="Times New Roman" w:hAnsi="Times New Roman" w:cs="Times New Roman"/>
          <w:sz w:val="20"/>
          <w:szCs w:val="20"/>
        </w:rPr>
      </w:pPr>
      <w:r w:rsidRPr="000F5819"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38062680" wp14:editId="38062681">
                <wp:extent cx="6135370" cy="179705"/>
                <wp:effectExtent l="0" t="0" r="0" b="0"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5370" cy="17970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62698" w14:textId="77777777" w:rsidR="00C96116" w:rsidRDefault="004C7DA9">
                            <w:pPr>
                              <w:pStyle w:val="BodyText"/>
                              <w:kinsoku w:val="0"/>
                              <w:overflowPunct w:val="0"/>
                              <w:spacing w:before="0" w:line="271" w:lineRule="exact"/>
                              <w:ind w:left="1109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Judging Criteria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062680" id="Text Box 15" o:spid="_x0000_s1036" type="#_x0000_t202" style="width:483.1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" fillcolor="#e3e3e3" stroked="f">
                <v:textbox inset="0,0,0,0">
                  <w:txbxContent>
                    <w:p w14:paraId="38062698" w14:textId="77777777" w:rsidR="00C96116" w:rsidRDefault="004C7DA9">
                      <w:pPr>
                        <w:pStyle w:val="BodyText"/>
                        <w:kinsoku w:val="0"/>
                        <w:overflowPunct w:val="0"/>
                        <w:spacing w:before="0" w:line="271" w:lineRule="exact"/>
                        <w:ind w:left="1109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Judging Criteria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062631" w14:textId="77777777" w:rsidR="008E768B" w:rsidRPr="008E768B" w:rsidRDefault="008E768B" w:rsidP="008E768B">
      <w:pPr>
        <w:pStyle w:val="BodyText"/>
        <w:kinsoku w:val="0"/>
        <w:overflowPunct w:val="0"/>
        <w:spacing w:before="0" w:line="200" w:lineRule="atLeast"/>
        <w:ind w:left="331" w:firstLine="0"/>
        <w:rPr>
          <w:rFonts w:ascii="Times New Roman" w:hAnsi="Times New Roman" w:cs="Times New Roman"/>
          <w:sz w:val="20"/>
          <w:szCs w:val="20"/>
        </w:rPr>
      </w:pPr>
      <w:bookmarkStart w:id="1" w:name="_Hlk12794787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8"/>
        <w:gridCol w:w="4728"/>
        <w:gridCol w:w="2204"/>
      </w:tblGrid>
      <w:tr w:rsidR="008E768B" w:rsidRPr="008E768B" w14:paraId="38062635" w14:textId="77777777" w:rsidTr="00FD6FDC">
        <w:tc>
          <w:tcPr>
            <w:tcW w:w="3218" w:type="dxa"/>
          </w:tcPr>
          <w:p w14:paraId="38062632" w14:textId="77777777" w:rsidR="008E768B" w:rsidRPr="008E768B" w:rsidRDefault="008E768B" w:rsidP="008E768B">
            <w:pPr>
              <w:pStyle w:val="BodyText"/>
              <w:kinsoku w:val="0"/>
              <w:overflowPunct w:val="0"/>
              <w:spacing w:before="6"/>
              <w:ind w:left="450" w:firstLine="0"/>
              <w:rPr>
                <w:b/>
                <w:bCs/>
                <w:sz w:val="18"/>
                <w:lang w:val="en-US"/>
              </w:rPr>
            </w:pPr>
            <w:r w:rsidRPr="008E768B">
              <w:rPr>
                <w:b/>
                <w:bCs/>
                <w:sz w:val="18"/>
                <w:lang w:val="en-US"/>
              </w:rPr>
              <w:t>Item</w:t>
            </w:r>
          </w:p>
        </w:tc>
        <w:tc>
          <w:tcPr>
            <w:tcW w:w="4728" w:type="dxa"/>
          </w:tcPr>
          <w:p w14:paraId="38062633" w14:textId="77777777" w:rsidR="008E768B" w:rsidRPr="008E768B" w:rsidRDefault="008E768B" w:rsidP="008E768B">
            <w:pPr>
              <w:pStyle w:val="BodyText"/>
              <w:kinsoku w:val="0"/>
              <w:overflowPunct w:val="0"/>
              <w:spacing w:before="6"/>
              <w:ind w:left="-85" w:firstLine="8"/>
              <w:rPr>
                <w:b/>
                <w:bCs/>
                <w:sz w:val="18"/>
                <w:lang w:val="en-US"/>
              </w:rPr>
            </w:pPr>
            <w:r w:rsidRPr="008E768B">
              <w:rPr>
                <w:b/>
                <w:bCs/>
                <w:sz w:val="18"/>
                <w:lang w:val="en-US"/>
              </w:rPr>
              <w:t>Details</w:t>
            </w:r>
          </w:p>
        </w:tc>
        <w:tc>
          <w:tcPr>
            <w:tcW w:w="2204" w:type="dxa"/>
          </w:tcPr>
          <w:p w14:paraId="38062634" w14:textId="77777777" w:rsidR="008E768B" w:rsidRPr="008E768B" w:rsidRDefault="008E768B" w:rsidP="008E768B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  <w:r w:rsidRPr="008E768B">
              <w:rPr>
                <w:b/>
                <w:bCs/>
                <w:sz w:val="18"/>
                <w:lang w:val="en-US"/>
              </w:rPr>
              <w:t>Points</w:t>
            </w:r>
          </w:p>
        </w:tc>
      </w:tr>
      <w:tr w:rsidR="008E768B" w:rsidRPr="008E768B" w14:paraId="38062637" w14:textId="77777777" w:rsidTr="00FD6FDC">
        <w:tc>
          <w:tcPr>
            <w:tcW w:w="10150" w:type="dxa"/>
            <w:gridSpan w:val="3"/>
          </w:tcPr>
          <w:p w14:paraId="38062636" w14:textId="77777777" w:rsidR="008E768B" w:rsidRPr="008E768B" w:rsidRDefault="008E768B" w:rsidP="008E768B">
            <w:pPr>
              <w:pStyle w:val="BodyText"/>
              <w:kinsoku w:val="0"/>
              <w:overflowPunct w:val="0"/>
              <w:spacing w:before="6"/>
              <w:ind w:left="-85" w:firstLine="8"/>
              <w:jc w:val="right"/>
              <w:rPr>
                <w:b/>
                <w:bCs/>
                <w:sz w:val="18"/>
                <w:lang w:val="en-US"/>
              </w:rPr>
            </w:pPr>
          </w:p>
        </w:tc>
      </w:tr>
      <w:tr w:rsidR="008E768B" w:rsidRPr="008E768B" w14:paraId="3806263D" w14:textId="77777777" w:rsidTr="00FD6FDC">
        <w:tc>
          <w:tcPr>
            <w:tcW w:w="3218" w:type="dxa"/>
          </w:tcPr>
          <w:p w14:paraId="4C272F42" w14:textId="77777777" w:rsidR="005E0BA6" w:rsidRDefault="005E0BA6" w:rsidP="008E768B">
            <w:pPr>
              <w:pStyle w:val="BodyText"/>
              <w:kinsoku w:val="0"/>
              <w:overflowPunct w:val="0"/>
              <w:spacing w:before="6"/>
              <w:ind w:left="450" w:firstLine="0"/>
              <w:rPr>
                <w:b/>
                <w:bCs/>
                <w:sz w:val="18"/>
                <w:lang w:val="en-US"/>
              </w:rPr>
            </w:pPr>
          </w:p>
          <w:p w14:paraId="38062638" w14:textId="009AC293" w:rsidR="008E768B" w:rsidRPr="008E768B" w:rsidRDefault="005A3D95" w:rsidP="008E768B">
            <w:pPr>
              <w:pStyle w:val="BodyText"/>
              <w:kinsoku w:val="0"/>
              <w:overflowPunct w:val="0"/>
              <w:spacing w:before="6"/>
              <w:ind w:left="450" w:firstLine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Threaded Piping Dimensions</w:t>
            </w:r>
          </w:p>
        </w:tc>
        <w:tc>
          <w:tcPr>
            <w:tcW w:w="4728" w:type="dxa"/>
          </w:tcPr>
          <w:p w14:paraId="417EEABE" w14:textId="2BBAA830" w:rsidR="008E768B" w:rsidRDefault="00CB63A0" w:rsidP="00FD6FDC">
            <w:pPr>
              <w:pStyle w:val="BodyText"/>
              <w:kinsoku w:val="0"/>
              <w:overflowPunct w:val="0"/>
              <w:spacing w:before="6"/>
              <w:ind w:left="-85" w:firstLine="8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-</w:t>
            </w:r>
            <w:r w:rsidR="004874B2">
              <w:rPr>
                <w:b/>
                <w:bCs/>
                <w:sz w:val="18"/>
                <w:lang w:val="en-US"/>
              </w:rPr>
              <w:t>Correct</w:t>
            </w:r>
            <w:r w:rsidR="001E034C" w:rsidRPr="008E768B">
              <w:rPr>
                <w:b/>
                <w:bCs/>
                <w:sz w:val="18"/>
                <w:lang w:val="en-US"/>
              </w:rPr>
              <w:t xml:space="preserve"> thread engagement, level/ square/ plumb, </w:t>
            </w:r>
            <w:proofErr w:type="gramStart"/>
            <w:r w:rsidR="001E034C" w:rsidRPr="008E768B">
              <w:rPr>
                <w:b/>
                <w:bCs/>
                <w:sz w:val="18"/>
                <w:lang w:val="en-US"/>
              </w:rPr>
              <w:t>All</w:t>
            </w:r>
            <w:proofErr w:type="gramEnd"/>
            <w:r w:rsidR="001E034C" w:rsidRPr="008E768B">
              <w:rPr>
                <w:b/>
                <w:bCs/>
                <w:sz w:val="18"/>
                <w:lang w:val="en-US"/>
              </w:rPr>
              <w:t xml:space="preserve"> dimensions specified to be deducted 1 point per 1/</w:t>
            </w:r>
            <w:r w:rsidR="00375A90">
              <w:rPr>
                <w:b/>
                <w:bCs/>
                <w:sz w:val="18"/>
                <w:lang w:val="en-US"/>
              </w:rPr>
              <w:t>8</w:t>
            </w:r>
            <w:r w:rsidR="001E034C" w:rsidRPr="008E768B">
              <w:rPr>
                <w:b/>
                <w:bCs/>
                <w:sz w:val="18"/>
                <w:lang w:val="en-US"/>
              </w:rPr>
              <w:t>” out after the first 1/8”</w:t>
            </w:r>
          </w:p>
          <w:p w14:paraId="38062639" w14:textId="1E2D0E00" w:rsidR="001E034C" w:rsidRPr="008E768B" w:rsidRDefault="001E034C" w:rsidP="00FD6FDC">
            <w:pPr>
              <w:pStyle w:val="BodyText"/>
              <w:kinsoku w:val="0"/>
              <w:overflowPunct w:val="0"/>
              <w:spacing w:before="6"/>
              <w:ind w:left="-85" w:firstLine="8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2204" w:type="dxa"/>
          </w:tcPr>
          <w:p w14:paraId="3806263B" w14:textId="77777777" w:rsidR="008E768B" w:rsidRDefault="008E768B" w:rsidP="00BF795D">
            <w:pPr>
              <w:pStyle w:val="BodyText"/>
              <w:kinsoku w:val="0"/>
              <w:overflowPunct w:val="0"/>
              <w:spacing w:before="6"/>
              <w:ind w:left="0" w:firstLine="0"/>
              <w:rPr>
                <w:b/>
                <w:bCs/>
                <w:sz w:val="18"/>
                <w:lang w:val="en-US"/>
              </w:rPr>
            </w:pPr>
          </w:p>
          <w:p w14:paraId="681CFD97" w14:textId="77777777" w:rsidR="00BF795D" w:rsidRPr="008E768B" w:rsidRDefault="00BF795D" w:rsidP="00BF795D">
            <w:pPr>
              <w:pStyle w:val="BodyText"/>
              <w:kinsoku w:val="0"/>
              <w:overflowPunct w:val="0"/>
              <w:spacing w:before="6"/>
              <w:ind w:left="0" w:firstLine="0"/>
              <w:rPr>
                <w:b/>
                <w:bCs/>
                <w:sz w:val="18"/>
                <w:lang w:val="en-US"/>
              </w:rPr>
            </w:pPr>
          </w:p>
          <w:p w14:paraId="3806263C" w14:textId="75E93EC4" w:rsidR="008E768B" w:rsidRPr="008E768B" w:rsidRDefault="00FD6FDC" w:rsidP="00FD6FDC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/</w:t>
            </w:r>
            <w:r w:rsidR="002E4A23">
              <w:rPr>
                <w:b/>
                <w:bCs/>
                <w:sz w:val="18"/>
                <w:lang w:val="en-US"/>
              </w:rPr>
              <w:t>25</w:t>
            </w:r>
          </w:p>
        </w:tc>
      </w:tr>
      <w:tr w:rsidR="008E768B" w:rsidRPr="008E768B" w14:paraId="38062642" w14:textId="77777777" w:rsidTr="005A3D95">
        <w:trPr>
          <w:trHeight w:val="857"/>
        </w:trPr>
        <w:tc>
          <w:tcPr>
            <w:tcW w:w="3218" w:type="dxa"/>
          </w:tcPr>
          <w:p w14:paraId="1CE53433" w14:textId="77777777" w:rsidR="005E0BA6" w:rsidRDefault="005E0BA6" w:rsidP="008E768B">
            <w:pPr>
              <w:pStyle w:val="BodyText"/>
              <w:kinsoku w:val="0"/>
              <w:overflowPunct w:val="0"/>
              <w:spacing w:before="6"/>
              <w:ind w:left="450" w:firstLine="0"/>
              <w:rPr>
                <w:b/>
                <w:bCs/>
                <w:sz w:val="18"/>
                <w:lang w:val="en-US"/>
              </w:rPr>
            </w:pPr>
          </w:p>
          <w:p w14:paraId="2E3331FD" w14:textId="77777777" w:rsidR="005E0BA6" w:rsidRDefault="005E0BA6" w:rsidP="008E768B">
            <w:pPr>
              <w:pStyle w:val="BodyText"/>
              <w:kinsoku w:val="0"/>
              <w:overflowPunct w:val="0"/>
              <w:spacing w:before="6"/>
              <w:ind w:left="450" w:firstLine="0"/>
              <w:rPr>
                <w:b/>
                <w:bCs/>
                <w:sz w:val="18"/>
                <w:lang w:val="en-US"/>
              </w:rPr>
            </w:pPr>
          </w:p>
          <w:p w14:paraId="3806263E" w14:textId="20105901" w:rsidR="008E768B" w:rsidRPr="008E768B" w:rsidRDefault="00D76948" w:rsidP="008E768B">
            <w:pPr>
              <w:pStyle w:val="BodyText"/>
              <w:kinsoku w:val="0"/>
              <w:overflowPunct w:val="0"/>
              <w:spacing w:before="6"/>
              <w:ind w:left="450" w:firstLine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Tubing</w:t>
            </w:r>
          </w:p>
        </w:tc>
        <w:tc>
          <w:tcPr>
            <w:tcW w:w="4728" w:type="dxa"/>
          </w:tcPr>
          <w:p w14:paraId="60B9E2E0" w14:textId="5320E3F1" w:rsidR="008E768B" w:rsidRDefault="00CB63A0" w:rsidP="00FD6FDC">
            <w:pPr>
              <w:pStyle w:val="BodyText"/>
              <w:kinsoku w:val="0"/>
              <w:overflowPunct w:val="0"/>
              <w:spacing w:before="6"/>
              <w:ind w:left="-85" w:firstLine="8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-</w:t>
            </w:r>
            <w:r w:rsidR="005A3D95">
              <w:rPr>
                <w:b/>
                <w:bCs/>
                <w:sz w:val="18"/>
                <w:lang w:val="en-US"/>
              </w:rPr>
              <w:t xml:space="preserve">Correct Dimension - </w:t>
            </w:r>
            <w:r w:rsidR="005A3D95" w:rsidRPr="00FD6FDC">
              <w:rPr>
                <w:b/>
                <w:bCs/>
                <w:sz w:val="18"/>
                <w:lang w:val="en-US"/>
              </w:rPr>
              <w:t>All dimensions specified to be deducted 1 point per 1/</w:t>
            </w:r>
            <w:r w:rsidR="00FB66B8">
              <w:rPr>
                <w:b/>
                <w:bCs/>
                <w:sz w:val="18"/>
                <w:lang w:val="en-US"/>
              </w:rPr>
              <w:t>8</w:t>
            </w:r>
            <w:r w:rsidR="005A3D95" w:rsidRPr="00FD6FDC">
              <w:rPr>
                <w:b/>
                <w:bCs/>
                <w:sz w:val="18"/>
                <w:lang w:val="en-US"/>
              </w:rPr>
              <w:t>” out after the first 1/8”</w:t>
            </w:r>
          </w:p>
          <w:p w14:paraId="2803C911" w14:textId="77777777" w:rsidR="005A3D95" w:rsidRDefault="005A3D95" w:rsidP="00FD6FDC">
            <w:pPr>
              <w:pStyle w:val="BodyText"/>
              <w:kinsoku w:val="0"/>
              <w:overflowPunct w:val="0"/>
              <w:spacing w:before="6"/>
              <w:ind w:left="-85" w:firstLine="8"/>
              <w:rPr>
                <w:b/>
                <w:bCs/>
                <w:sz w:val="18"/>
                <w:lang w:val="en-US"/>
              </w:rPr>
            </w:pPr>
          </w:p>
          <w:p w14:paraId="5345771E" w14:textId="7CA6D9BC" w:rsidR="005A3D95" w:rsidRDefault="00CB63A0" w:rsidP="00FD6FDC">
            <w:pPr>
              <w:pStyle w:val="BodyText"/>
              <w:kinsoku w:val="0"/>
              <w:overflowPunct w:val="0"/>
              <w:spacing w:before="6"/>
              <w:ind w:left="-85" w:firstLine="8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-</w:t>
            </w:r>
            <w:r w:rsidR="005A3D95">
              <w:rPr>
                <w:b/>
                <w:bCs/>
                <w:sz w:val="18"/>
                <w:lang w:val="en-US"/>
              </w:rPr>
              <w:t>Correct 45 Deg. Angle – 1 point subtra</w:t>
            </w:r>
            <w:r w:rsidR="001E034C">
              <w:rPr>
                <w:b/>
                <w:bCs/>
                <w:sz w:val="18"/>
                <w:lang w:val="en-US"/>
              </w:rPr>
              <w:t>c</w:t>
            </w:r>
            <w:r w:rsidR="005A3D95">
              <w:rPr>
                <w:b/>
                <w:bCs/>
                <w:sz w:val="18"/>
                <w:lang w:val="en-US"/>
              </w:rPr>
              <w:t>ted</w:t>
            </w:r>
            <w:r w:rsidR="001E034C">
              <w:rPr>
                <w:b/>
                <w:bCs/>
                <w:sz w:val="18"/>
                <w:lang w:val="en-US"/>
              </w:rPr>
              <w:t xml:space="preserve"> per deg. Off correct angle</w:t>
            </w:r>
          </w:p>
          <w:p w14:paraId="3806263F" w14:textId="3D006592" w:rsidR="001E034C" w:rsidRPr="008E768B" w:rsidRDefault="001E034C" w:rsidP="00FD6FDC">
            <w:pPr>
              <w:pStyle w:val="BodyText"/>
              <w:kinsoku w:val="0"/>
              <w:overflowPunct w:val="0"/>
              <w:spacing w:before="6"/>
              <w:ind w:left="-85" w:firstLine="8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2204" w:type="dxa"/>
          </w:tcPr>
          <w:p w14:paraId="38062640" w14:textId="77777777" w:rsidR="008E768B" w:rsidRPr="008E768B" w:rsidRDefault="008E768B" w:rsidP="008E768B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</w:p>
          <w:p w14:paraId="243699C3" w14:textId="77777777" w:rsidR="00BF795D" w:rsidRDefault="00BF795D" w:rsidP="00FD6FDC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</w:p>
          <w:p w14:paraId="2991D1B3" w14:textId="77777777" w:rsidR="00BF795D" w:rsidRDefault="00BF795D" w:rsidP="00FD6FDC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</w:p>
          <w:p w14:paraId="38062641" w14:textId="630DD1CD" w:rsidR="008E768B" w:rsidRPr="008E768B" w:rsidRDefault="008E768B" w:rsidP="00FD6FDC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  <w:r w:rsidRPr="008E768B">
              <w:rPr>
                <w:b/>
                <w:bCs/>
                <w:sz w:val="18"/>
                <w:lang w:val="en-US"/>
              </w:rPr>
              <w:t>/</w:t>
            </w:r>
            <w:r w:rsidR="007070CC">
              <w:rPr>
                <w:b/>
                <w:bCs/>
                <w:sz w:val="18"/>
                <w:lang w:val="en-US"/>
              </w:rPr>
              <w:t>20</w:t>
            </w:r>
          </w:p>
        </w:tc>
      </w:tr>
      <w:tr w:rsidR="00A875A7" w:rsidRPr="008E768B" w14:paraId="32004264" w14:textId="77777777" w:rsidTr="007070CC">
        <w:trPr>
          <w:trHeight w:val="875"/>
        </w:trPr>
        <w:tc>
          <w:tcPr>
            <w:tcW w:w="3218" w:type="dxa"/>
          </w:tcPr>
          <w:p w14:paraId="228F6E18" w14:textId="77777777" w:rsidR="005E0BA6" w:rsidRDefault="005E0BA6" w:rsidP="008E768B">
            <w:pPr>
              <w:pStyle w:val="BodyText"/>
              <w:kinsoku w:val="0"/>
              <w:overflowPunct w:val="0"/>
              <w:spacing w:before="6"/>
              <w:ind w:left="450" w:firstLine="0"/>
              <w:rPr>
                <w:b/>
                <w:bCs/>
                <w:sz w:val="18"/>
                <w:lang w:val="en-US"/>
              </w:rPr>
            </w:pPr>
          </w:p>
          <w:p w14:paraId="35A48A42" w14:textId="7D117A58" w:rsidR="00A875A7" w:rsidRDefault="00D76948" w:rsidP="008E768B">
            <w:pPr>
              <w:pStyle w:val="BodyText"/>
              <w:kinsoku w:val="0"/>
              <w:overflowPunct w:val="0"/>
              <w:spacing w:before="6"/>
              <w:ind w:left="450" w:firstLine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Socket Welded Piping</w:t>
            </w:r>
          </w:p>
        </w:tc>
        <w:tc>
          <w:tcPr>
            <w:tcW w:w="4728" w:type="dxa"/>
          </w:tcPr>
          <w:p w14:paraId="0458D541" w14:textId="4EE1E10A" w:rsidR="00A875A7" w:rsidRPr="00FD6FDC" w:rsidRDefault="00CB63A0" w:rsidP="001E034C">
            <w:pPr>
              <w:pStyle w:val="BodyText"/>
              <w:kinsoku w:val="0"/>
              <w:overflowPunct w:val="0"/>
              <w:spacing w:before="6"/>
              <w:ind w:left="0" w:firstLine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-</w:t>
            </w:r>
            <w:r w:rsidR="007070CC">
              <w:rPr>
                <w:b/>
                <w:bCs/>
                <w:sz w:val="18"/>
                <w:lang w:val="en-US"/>
              </w:rPr>
              <w:t>L</w:t>
            </w:r>
            <w:r w:rsidR="001E034C" w:rsidRPr="008E768B">
              <w:rPr>
                <w:b/>
                <w:bCs/>
                <w:sz w:val="18"/>
                <w:lang w:val="en-US"/>
              </w:rPr>
              <w:t xml:space="preserve">evel/ square/ plumb, fitting tacked in four evenly spaced </w:t>
            </w:r>
            <w:r w:rsidR="001E034C">
              <w:rPr>
                <w:b/>
                <w:bCs/>
                <w:sz w:val="18"/>
                <w:lang w:val="en-US"/>
              </w:rPr>
              <w:t>positions</w:t>
            </w:r>
            <w:r w:rsidR="001E034C" w:rsidRPr="008E768B">
              <w:rPr>
                <w:b/>
                <w:bCs/>
                <w:sz w:val="18"/>
                <w:lang w:val="en-US"/>
              </w:rPr>
              <w:t xml:space="preserve">, </w:t>
            </w:r>
            <w:proofErr w:type="gramStart"/>
            <w:r w:rsidR="001E034C" w:rsidRPr="008E768B">
              <w:rPr>
                <w:b/>
                <w:bCs/>
                <w:sz w:val="18"/>
                <w:lang w:val="en-US"/>
              </w:rPr>
              <w:t>All</w:t>
            </w:r>
            <w:proofErr w:type="gramEnd"/>
            <w:r w:rsidR="001E034C" w:rsidRPr="008E768B">
              <w:rPr>
                <w:b/>
                <w:bCs/>
                <w:sz w:val="18"/>
                <w:lang w:val="en-US"/>
              </w:rPr>
              <w:t xml:space="preserve"> dimensions specified to be deducted 1 point per 1/</w:t>
            </w:r>
            <w:r w:rsidR="00FB66B8">
              <w:rPr>
                <w:b/>
                <w:bCs/>
                <w:sz w:val="18"/>
                <w:lang w:val="en-US"/>
              </w:rPr>
              <w:t>8</w:t>
            </w:r>
            <w:r w:rsidR="001E034C" w:rsidRPr="008E768B">
              <w:rPr>
                <w:b/>
                <w:bCs/>
                <w:sz w:val="18"/>
                <w:lang w:val="en-US"/>
              </w:rPr>
              <w:t>” out after the first 1/8”</w:t>
            </w:r>
          </w:p>
        </w:tc>
        <w:tc>
          <w:tcPr>
            <w:tcW w:w="2204" w:type="dxa"/>
          </w:tcPr>
          <w:p w14:paraId="65E37BB6" w14:textId="77777777" w:rsidR="00BF795D" w:rsidRDefault="00BF795D" w:rsidP="008E768B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</w:p>
          <w:p w14:paraId="14CD1820" w14:textId="77777777" w:rsidR="00BF795D" w:rsidRDefault="00BF795D" w:rsidP="008E768B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</w:p>
          <w:p w14:paraId="5EF9D8D5" w14:textId="2C3AC6A5" w:rsidR="00A875A7" w:rsidRPr="008E768B" w:rsidRDefault="00CF4233" w:rsidP="008E768B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/</w:t>
            </w:r>
            <w:r w:rsidR="007070CC">
              <w:rPr>
                <w:b/>
                <w:bCs/>
                <w:sz w:val="18"/>
                <w:lang w:val="en-US"/>
              </w:rPr>
              <w:t>2</w:t>
            </w:r>
            <w:r w:rsidR="00A2765C">
              <w:rPr>
                <w:b/>
                <w:bCs/>
                <w:sz w:val="18"/>
                <w:lang w:val="en-US"/>
              </w:rPr>
              <w:t>0</w:t>
            </w:r>
          </w:p>
        </w:tc>
      </w:tr>
      <w:tr w:rsidR="005A3D95" w:rsidRPr="008E768B" w14:paraId="3B1FA797" w14:textId="77777777" w:rsidTr="005A3D95">
        <w:trPr>
          <w:trHeight w:val="533"/>
        </w:trPr>
        <w:tc>
          <w:tcPr>
            <w:tcW w:w="3218" w:type="dxa"/>
          </w:tcPr>
          <w:p w14:paraId="74BC4297" w14:textId="77777777" w:rsidR="005E0BA6" w:rsidRDefault="005E0BA6" w:rsidP="008E768B">
            <w:pPr>
              <w:pStyle w:val="BodyText"/>
              <w:kinsoku w:val="0"/>
              <w:overflowPunct w:val="0"/>
              <w:spacing w:before="6"/>
              <w:ind w:left="450" w:firstLine="0"/>
              <w:rPr>
                <w:b/>
                <w:bCs/>
                <w:sz w:val="18"/>
                <w:lang w:val="en-US"/>
              </w:rPr>
            </w:pPr>
          </w:p>
          <w:p w14:paraId="43936632" w14:textId="737F4663" w:rsidR="005A3D95" w:rsidRDefault="005A3D95" w:rsidP="008E768B">
            <w:pPr>
              <w:pStyle w:val="BodyText"/>
              <w:kinsoku w:val="0"/>
              <w:overflowPunct w:val="0"/>
              <w:spacing w:before="6"/>
              <w:ind w:left="450" w:firstLine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Socket Weld </w:t>
            </w:r>
            <w:r w:rsidR="007A55D7">
              <w:rPr>
                <w:b/>
                <w:bCs/>
                <w:sz w:val="18"/>
                <w:lang w:val="en-US"/>
              </w:rPr>
              <w:t>Spacing</w:t>
            </w:r>
          </w:p>
        </w:tc>
        <w:tc>
          <w:tcPr>
            <w:tcW w:w="4728" w:type="dxa"/>
          </w:tcPr>
          <w:p w14:paraId="08C475D1" w14:textId="45A4DA11" w:rsidR="005A3D95" w:rsidRDefault="00CB63A0" w:rsidP="00FD6FDC">
            <w:pPr>
              <w:pStyle w:val="BodyText"/>
              <w:kinsoku w:val="0"/>
              <w:overflowPunct w:val="0"/>
              <w:spacing w:before="6"/>
              <w:ind w:left="-85" w:firstLine="8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-</w:t>
            </w:r>
            <w:r w:rsidR="005A3D95">
              <w:rPr>
                <w:b/>
                <w:bCs/>
                <w:sz w:val="18"/>
                <w:lang w:val="en-US"/>
              </w:rPr>
              <w:t xml:space="preserve">All socket welds have </w:t>
            </w:r>
            <w:proofErr w:type="gramStart"/>
            <w:r w:rsidR="005A3D95">
              <w:rPr>
                <w:b/>
                <w:bCs/>
                <w:sz w:val="18"/>
                <w:lang w:val="en-US"/>
              </w:rPr>
              <w:t>correct</w:t>
            </w:r>
            <w:proofErr w:type="gramEnd"/>
            <w:r w:rsidR="005A3D95">
              <w:rPr>
                <w:b/>
                <w:bCs/>
                <w:sz w:val="18"/>
                <w:lang w:val="en-US"/>
              </w:rPr>
              <w:t xml:space="preserve"> 1/16”</w:t>
            </w:r>
            <w:r w:rsidR="007070CC">
              <w:rPr>
                <w:b/>
                <w:bCs/>
                <w:sz w:val="18"/>
                <w:lang w:val="en-US"/>
              </w:rPr>
              <w:t>-1/8” internal</w:t>
            </w:r>
            <w:r w:rsidR="005A3D95">
              <w:rPr>
                <w:b/>
                <w:bCs/>
                <w:sz w:val="18"/>
                <w:lang w:val="en-US"/>
              </w:rPr>
              <w:t xml:space="preserve"> fitting </w:t>
            </w:r>
            <w:r w:rsidR="00A44F78">
              <w:rPr>
                <w:b/>
                <w:bCs/>
                <w:sz w:val="18"/>
                <w:lang w:val="en-US"/>
              </w:rPr>
              <w:t>set back dimension</w:t>
            </w:r>
          </w:p>
        </w:tc>
        <w:tc>
          <w:tcPr>
            <w:tcW w:w="2204" w:type="dxa"/>
          </w:tcPr>
          <w:p w14:paraId="5A05D149" w14:textId="77777777" w:rsidR="00BF795D" w:rsidRDefault="00BF795D" w:rsidP="008E768B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</w:p>
          <w:p w14:paraId="73E88ABF" w14:textId="7E31DD5A" w:rsidR="005A3D95" w:rsidRDefault="005A3D95" w:rsidP="008E768B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/</w:t>
            </w:r>
            <w:r w:rsidR="007070CC">
              <w:rPr>
                <w:b/>
                <w:bCs/>
                <w:sz w:val="18"/>
                <w:lang w:val="en-US"/>
              </w:rPr>
              <w:t>5</w:t>
            </w:r>
          </w:p>
        </w:tc>
      </w:tr>
      <w:tr w:rsidR="008E768B" w:rsidRPr="008E768B" w14:paraId="38062654" w14:textId="77777777" w:rsidTr="007070CC">
        <w:trPr>
          <w:trHeight w:val="767"/>
        </w:trPr>
        <w:tc>
          <w:tcPr>
            <w:tcW w:w="3218" w:type="dxa"/>
          </w:tcPr>
          <w:p w14:paraId="234DE1C0" w14:textId="77777777" w:rsidR="005E0BA6" w:rsidRDefault="005E0BA6" w:rsidP="008E768B">
            <w:pPr>
              <w:pStyle w:val="BodyText"/>
              <w:kinsoku w:val="0"/>
              <w:overflowPunct w:val="0"/>
              <w:spacing w:before="6"/>
              <w:ind w:left="450" w:firstLine="0"/>
              <w:rPr>
                <w:b/>
                <w:bCs/>
                <w:sz w:val="18"/>
                <w:lang w:val="en-US"/>
              </w:rPr>
            </w:pPr>
          </w:p>
          <w:p w14:paraId="38062650" w14:textId="75539A28" w:rsidR="008E768B" w:rsidRPr="008E768B" w:rsidRDefault="00197299" w:rsidP="008E768B">
            <w:pPr>
              <w:pStyle w:val="BodyText"/>
              <w:kinsoku w:val="0"/>
              <w:overflowPunct w:val="0"/>
              <w:spacing w:before="6"/>
              <w:ind w:left="450" w:firstLine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General</w:t>
            </w:r>
          </w:p>
        </w:tc>
        <w:tc>
          <w:tcPr>
            <w:tcW w:w="4728" w:type="dxa"/>
          </w:tcPr>
          <w:p w14:paraId="38062651" w14:textId="46B989EE" w:rsidR="008E768B" w:rsidRPr="008E768B" w:rsidRDefault="00CB63A0" w:rsidP="008E768B">
            <w:pPr>
              <w:pStyle w:val="BodyText"/>
              <w:kinsoku w:val="0"/>
              <w:overflowPunct w:val="0"/>
              <w:spacing w:before="6"/>
              <w:ind w:left="-85" w:firstLine="8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-</w:t>
            </w:r>
            <w:r w:rsidR="008E768B" w:rsidRPr="008E768B">
              <w:rPr>
                <w:b/>
                <w:bCs/>
                <w:sz w:val="18"/>
                <w:lang w:val="en-US"/>
              </w:rPr>
              <w:t>General aesthetics includ</w:t>
            </w:r>
            <w:r w:rsidR="00FD6FDC">
              <w:rPr>
                <w:b/>
                <w:bCs/>
                <w:sz w:val="18"/>
                <w:lang w:val="en-US"/>
              </w:rPr>
              <w:t xml:space="preserve">ed cleanliness of project ex. </w:t>
            </w:r>
            <w:r w:rsidR="00D76948">
              <w:rPr>
                <w:b/>
                <w:bCs/>
                <w:sz w:val="18"/>
                <w:lang w:val="en-US"/>
              </w:rPr>
              <w:t>Excess pipe dope, wrenching marks, rounded corners on material</w:t>
            </w:r>
          </w:p>
        </w:tc>
        <w:tc>
          <w:tcPr>
            <w:tcW w:w="2204" w:type="dxa"/>
          </w:tcPr>
          <w:p w14:paraId="38062652" w14:textId="77777777" w:rsidR="008E768B" w:rsidRDefault="008E768B" w:rsidP="008E768B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</w:p>
          <w:p w14:paraId="315D3303" w14:textId="77777777" w:rsidR="00BF795D" w:rsidRPr="008E768B" w:rsidRDefault="00BF795D" w:rsidP="008E768B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</w:p>
          <w:p w14:paraId="38062653" w14:textId="6D1FD61B" w:rsidR="008E768B" w:rsidRPr="008E768B" w:rsidRDefault="008E768B" w:rsidP="008E768B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  <w:r w:rsidRPr="008E768B">
              <w:rPr>
                <w:b/>
                <w:bCs/>
                <w:sz w:val="18"/>
                <w:lang w:val="en-US"/>
              </w:rPr>
              <w:t>/</w:t>
            </w:r>
            <w:r w:rsidR="007070CC">
              <w:rPr>
                <w:b/>
                <w:bCs/>
                <w:sz w:val="18"/>
                <w:lang w:val="en-US"/>
              </w:rPr>
              <w:t>5</w:t>
            </w:r>
          </w:p>
        </w:tc>
      </w:tr>
      <w:tr w:rsidR="00C05A08" w:rsidRPr="008E768B" w14:paraId="5DE83A9B" w14:textId="77777777" w:rsidTr="007070CC">
        <w:trPr>
          <w:trHeight w:val="407"/>
        </w:trPr>
        <w:tc>
          <w:tcPr>
            <w:tcW w:w="3218" w:type="dxa"/>
          </w:tcPr>
          <w:p w14:paraId="49C86963" w14:textId="77777777" w:rsidR="00C05A08" w:rsidRDefault="00C05A08" w:rsidP="008E768B">
            <w:pPr>
              <w:pStyle w:val="BodyText"/>
              <w:kinsoku w:val="0"/>
              <w:overflowPunct w:val="0"/>
              <w:spacing w:before="6"/>
              <w:ind w:left="450" w:firstLine="0"/>
              <w:rPr>
                <w:b/>
                <w:bCs/>
                <w:sz w:val="18"/>
                <w:lang w:val="en-US"/>
              </w:rPr>
            </w:pPr>
          </w:p>
          <w:p w14:paraId="4947C933" w14:textId="6709FA1F" w:rsidR="00C05A08" w:rsidRDefault="00C05A08" w:rsidP="008E768B">
            <w:pPr>
              <w:pStyle w:val="BodyText"/>
              <w:kinsoku w:val="0"/>
              <w:overflowPunct w:val="0"/>
              <w:spacing w:before="6"/>
              <w:ind w:left="450" w:firstLine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Flange Assembly</w:t>
            </w:r>
          </w:p>
          <w:p w14:paraId="7D05332D" w14:textId="77777777" w:rsidR="00C05A08" w:rsidRDefault="00C05A08" w:rsidP="008E768B">
            <w:pPr>
              <w:pStyle w:val="BodyText"/>
              <w:kinsoku w:val="0"/>
              <w:overflowPunct w:val="0"/>
              <w:spacing w:before="6"/>
              <w:ind w:left="450" w:firstLine="0"/>
              <w:rPr>
                <w:b/>
                <w:bCs/>
                <w:sz w:val="18"/>
                <w:lang w:val="en-US"/>
              </w:rPr>
            </w:pPr>
          </w:p>
          <w:p w14:paraId="7077F038" w14:textId="77777777" w:rsidR="00C05A08" w:rsidRDefault="00C05A08" w:rsidP="008E768B">
            <w:pPr>
              <w:pStyle w:val="BodyText"/>
              <w:kinsoku w:val="0"/>
              <w:overflowPunct w:val="0"/>
              <w:spacing w:before="6"/>
              <w:ind w:left="450" w:firstLine="0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4728" w:type="dxa"/>
          </w:tcPr>
          <w:p w14:paraId="22FBCE66" w14:textId="3129D2FB" w:rsidR="00C05A08" w:rsidRDefault="008508A3" w:rsidP="008E768B">
            <w:pPr>
              <w:pStyle w:val="BodyText"/>
              <w:kinsoku w:val="0"/>
              <w:overflowPunct w:val="0"/>
              <w:spacing w:before="6"/>
              <w:ind w:left="-85" w:firstLine="8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-Based on specification marking criteria</w:t>
            </w:r>
          </w:p>
          <w:p w14:paraId="708923E3" w14:textId="77777777" w:rsidR="008508A3" w:rsidRDefault="008508A3" w:rsidP="008E768B">
            <w:pPr>
              <w:pStyle w:val="BodyText"/>
              <w:kinsoku w:val="0"/>
              <w:overflowPunct w:val="0"/>
              <w:spacing w:before="6"/>
              <w:ind w:left="-85" w:firstLine="8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-</w:t>
            </w:r>
            <w:r w:rsidR="009962F3">
              <w:rPr>
                <w:b/>
                <w:bCs/>
                <w:sz w:val="18"/>
                <w:lang w:val="en-US"/>
              </w:rPr>
              <w:t>Alignment</w:t>
            </w:r>
          </w:p>
          <w:p w14:paraId="4D77010C" w14:textId="77777777" w:rsidR="009962F3" w:rsidRDefault="009962F3" w:rsidP="008E768B">
            <w:pPr>
              <w:pStyle w:val="BodyText"/>
              <w:kinsoku w:val="0"/>
              <w:overflowPunct w:val="0"/>
              <w:spacing w:before="6"/>
              <w:ind w:left="-85" w:firstLine="8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-Follow torquing procedure</w:t>
            </w:r>
          </w:p>
          <w:p w14:paraId="44477527" w14:textId="7AB58FB6" w:rsidR="009962F3" w:rsidRDefault="009962F3" w:rsidP="008E768B">
            <w:pPr>
              <w:pStyle w:val="BodyText"/>
              <w:kinsoku w:val="0"/>
              <w:overflowPunct w:val="0"/>
              <w:spacing w:before="6"/>
              <w:ind w:left="-85" w:firstLine="8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-Correct tool use</w:t>
            </w:r>
          </w:p>
        </w:tc>
        <w:tc>
          <w:tcPr>
            <w:tcW w:w="2204" w:type="dxa"/>
          </w:tcPr>
          <w:p w14:paraId="133BF4FA" w14:textId="77777777" w:rsidR="00BF795D" w:rsidRDefault="00BF795D" w:rsidP="008E768B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</w:p>
          <w:p w14:paraId="349AA8DD" w14:textId="77777777" w:rsidR="00BF795D" w:rsidRDefault="00BF795D" w:rsidP="008E768B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</w:p>
          <w:p w14:paraId="046626B9" w14:textId="1B234F01" w:rsidR="00C05A08" w:rsidRDefault="002E4A23" w:rsidP="008E768B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/10</w:t>
            </w:r>
          </w:p>
        </w:tc>
      </w:tr>
      <w:tr w:rsidR="007070CC" w:rsidRPr="008E768B" w14:paraId="635ADD69" w14:textId="77777777" w:rsidTr="007070CC">
        <w:trPr>
          <w:trHeight w:val="407"/>
        </w:trPr>
        <w:tc>
          <w:tcPr>
            <w:tcW w:w="3218" w:type="dxa"/>
          </w:tcPr>
          <w:p w14:paraId="3A058239" w14:textId="77777777" w:rsidR="005E0BA6" w:rsidRDefault="005E0BA6" w:rsidP="008E768B">
            <w:pPr>
              <w:pStyle w:val="BodyText"/>
              <w:kinsoku w:val="0"/>
              <w:overflowPunct w:val="0"/>
              <w:spacing w:before="6"/>
              <w:ind w:left="450" w:firstLine="0"/>
              <w:rPr>
                <w:b/>
                <w:bCs/>
                <w:sz w:val="18"/>
                <w:lang w:val="en-US"/>
              </w:rPr>
            </w:pPr>
          </w:p>
          <w:p w14:paraId="483C65A5" w14:textId="7DDA47E8" w:rsidR="007070CC" w:rsidRDefault="007070CC" w:rsidP="008E768B">
            <w:pPr>
              <w:pStyle w:val="BodyText"/>
              <w:kinsoku w:val="0"/>
              <w:overflowPunct w:val="0"/>
              <w:spacing w:before="6"/>
              <w:ind w:left="450" w:firstLine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Pneumatic Pressure Test</w:t>
            </w:r>
          </w:p>
        </w:tc>
        <w:tc>
          <w:tcPr>
            <w:tcW w:w="4728" w:type="dxa"/>
          </w:tcPr>
          <w:p w14:paraId="4431441F" w14:textId="2C5A6496" w:rsidR="007070CC" w:rsidRDefault="00CB63A0" w:rsidP="008E768B">
            <w:pPr>
              <w:pStyle w:val="BodyText"/>
              <w:kinsoku w:val="0"/>
              <w:overflowPunct w:val="0"/>
              <w:spacing w:before="6"/>
              <w:ind w:left="-85" w:firstLine="8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-</w:t>
            </w:r>
            <w:r w:rsidR="00B210AE">
              <w:rPr>
                <w:b/>
                <w:bCs/>
                <w:sz w:val="18"/>
                <w:lang w:val="en-US"/>
              </w:rPr>
              <w:t xml:space="preserve">100% - </w:t>
            </w:r>
            <w:r w:rsidR="007070CC">
              <w:rPr>
                <w:b/>
                <w:bCs/>
                <w:sz w:val="18"/>
                <w:lang w:val="en-US"/>
              </w:rPr>
              <w:t xml:space="preserve">Projects </w:t>
            </w:r>
            <w:proofErr w:type="gramStart"/>
            <w:r w:rsidR="007070CC">
              <w:rPr>
                <w:b/>
                <w:bCs/>
                <w:sz w:val="18"/>
                <w:lang w:val="en-US"/>
              </w:rPr>
              <w:t>maintains</w:t>
            </w:r>
            <w:proofErr w:type="gramEnd"/>
            <w:r w:rsidR="007070CC">
              <w:rPr>
                <w:b/>
                <w:bCs/>
                <w:sz w:val="18"/>
                <w:lang w:val="en-US"/>
              </w:rPr>
              <w:t xml:space="preserve"> 15psi pneumatic pressure test for 5 minutes</w:t>
            </w:r>
          </w:p>
          <w:p w14:paraId="53B0C737" w14:textId="0D70D21D" w:rsidR="00787DC2" w:rsidRDefault="00CB63A0" w:rsidP="008E768B">
            <w:pPr>
              <w:pStyle w:val="BodyText"/>
              <w:kinsoku w:val="0"/>
              <w:overflowPunct w:val="0"/>
              <w:spacing w:before="6"/>
              <w:ind w:left="-85" w:firstLine="8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-</w:t>
            </w:r>
            <w:r w:rsidR="00014D2F">
              <w:rPr>
                <w:b/>
                <w:bCs/>
                <w:sz w:val="18"/>
                <w:lang w:val="en-US"/>
              </w:rPr>
              <w:t>50%</w:t>
            </w:r>
            <w:r w:rsidR="007F2651">
              <w:rPr>
                <w:b/>
                <w:bCs/>
                <w:sz w:val="18"/>
                <w:lang w:val="en-US"/>
              </w:rPr>
              <w:t xml:space="preserve"> – 1 repair</w:t>
            </w:r>
            <w:r w:rsidR="00E5764E">
              <w:rPr>
                <w:b/>
                <w:bCs/>
                <w:sz w:val="18"/>
                <w:lang w:val="en-US"/>
              </w:rPr>
              <w:t xml:space="preserve"> (</w:t>
            </w:r>
            <w:r w:rsidR="003015F2">
              <w:rPr>
                <w:b/>
                <w:bCs/>
                <w:sz w:val="18"/>
                <w:lang w:val="en-US"/>
              </w:rPr>
              <w:t>+</w:t>
            </w:r>
            <w:r w:rsidR="00F0506C">
              <w:rPr>
                <w:b/>
                <w:bCs/>
                <w:sz w:val="18"/>
                <w:lang w:val="en-US"/>
              </w:rPr>
              <w:t xml:space="preserve"> </w:t>
            </w:r>
            <w:r w:rsidR="003015F2">
              <w:rPr>
                <w:b/>
                <w:bCs/>
                <w:sz w:val="18"/>
                <w:lang w:val="en-US"/>
              </w:rPr>
              <w:t>successful test)</w:t>
            </w:r>
          </w:p>
          <w:p w14:paraId="50145590" w14:textId="66E87FA3" w:rsidR="007F2651" w:rsidRPr="008E768B" w:rsidRDefault="00014D2F" w:rsidP="008E768B">
            <w:pPr>
              <w:pStyle w:val="BodyText"/>
              <w:kinsoku w:val="0"/>
              <w:overflowPunct w:val="0"/>
              <w:spacing w:before="6"/>
              <w:ind w:left="-85" w:firstLine="8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-0% - 2 or more repairs</w:t>
            </w:r>
          </w:p>
        </w:tc>
        <w:tc>
          <w:tcPr>
            <w:tcW w:w="2204" w:type="dxa"/>
          </w:tcPr>
          <w:p w14:paraId="45D1F83D" w14:textId="77777777" w:rsidR="00BF795D" w:rsidRDefault="00BF795D" w:rsidP="008E768B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</w:p>
          <w:p w14:paraId="1F6F8FCB" w14:textId="77777777" w:rsidR="00BF795D" w:rsidRDefault="00BF795D" w:rsidP="008E768B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</w:p>
          <w:p w14:paraId="3723615C" w14:textId="2C4CF569" w:rsidR="007070CC" w:rsidRPr="008E768B" w:rsidRDefault="007070CC" w:rsidP="008E768B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/</w:t>
            </w:r>
            <w:r w:rsidR="00A2765C">
              <w:rPr>
                <w:b/>
                <w:bCs/>
                <w:sz w:val="18"/>
                <w:lang w:val="en-US"/>
              </w:rPr>
              <w:t>10</w:t>
            </w:r>
          </w:p>
        </w:tc>
      </w:tr>
      <w:tr w:rsidR="008E768B" w:rsidRPr="008E768B" w14:paraId="3806265B" w14:textId="77777777" w:rsidTr="00FD6FDC">
        <w:tc>
          <w:tcPr>
            <w:tcW w:w="3218" w:type="dxa"/>
          </w:tcPr>
          <w:p w14:paraId="39FB4A54" w14:textId="77777777" w:rsidR="005E0BA6" w:rsidRDefault="005E0BA6" w:rsidP="008E768B">
            <w:pPr>
              <w:pStyle w:val="BodyText"/>
              <w:kinsoku w:val="0"/>
              <w:overflowPunct w:val="0"/>
              <w:spacing w:before="6"/>
              <w:ind w:left="450" w:firstLine="0"/>
              <w:rPr>
                <w:b/>
                <w:bCs/>
                <w:sz w:val="18"/>
                <w:lang w:val="en-US"/>
              </w:rPr>
            </w:pPr>
          </w:p>
          <w:p w14:paraId="7A7D1D69" w14:textId="77777777" w:rsidR="005E0BA6" w:rsidRDefault="005E0BA6" w:rsidP="008E768B">
            <w:pPr>
              <w:pStyle w:val="BodyText"/>
              <w:kinsoku w:val="0"/>
              <w:overflowPunct w:val="0"/>
              <w:spacing w:before="6"/>
              <w:ind w:left="450" w:firstLine="0"/>
              <w:rPr>
                <w:b/>
                <w:bCs/>
                <w:sz w:val="18"/>
                <w:lang w:val="en-US"/>
              </w:rPr>
            </w:pPr>
          </w:p>
          <w:p w14:paraId="38062655" w14:textId="785F48E9" w:rsidR="008E768B" w:rsidRPr="008E768B" w:rsidRDefault="008E768B" w:rsidP="008E768B">
            <w:pPr>
              <w:pStyle w:val="BodyText"/>
              <w:kinsoku w:val="0"/>
              <w:overflowPunct w:val="0"/>
              <w:spacing w:before="6"/>
              <w:ind w:left="450" w:firstLine="0"/>
              <w:rPr>
                <w:b/>
                <w:bCs/>
                <w:sz w:val="18"/>
                <w:lang w:val="en-US"/>
              </w:rPr>
            </w:pPr>
            <w:r w:rsidRPr="008E768B">
              <w:rPr>
                <w:b/>
                <w:bCs/>
                <w:sz w:val="18"/>
                <w:lang w:val="en-US"/>
              </w:rPr>
              <w:t>Safety</w:t>
            </w:r>
          </w:p>
        </w:tc>
        <w:tc>
          <w:tcPr>
            <w:tcW w:w="4728" w:type="dxa"/>
          </w:tcPr>
          <w:p w14:paraId="771C6921" w14:textId="0CC0423B" w:rsidR="008E768B" w:rsidRDefault="00CB63A0" w:rsidP="008E768B">
            <w:pPr>
              <w:pStyle w:val="BodyText"/>
              <w:kinsoku w:val="0"/>
              <w:overflowPunct w:val="0"/>
              <w:spacing w:before="6"/>
              <w:ind w:left="-85" w:firstLine="8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-</w:t>
            </w:r>
            <w:r w:rsidR="008E768B" w:rsidRPr="008E768B">
              <w:rPr>
                <w:b/>
                <w:bCs/>
                <w:sz w:val="18"/>
                <w:lang w:val="en-US"/>
              </w:rPr>
              <w:t xml:space="preserve">Proper use of PPE, safe work/ proper use/ practices with tools/ machines/ welders, </w:t>
            </w:r>
            <w:proofErr w:type="gramStart"/>
            <w:r w:rsidR="008E768B" w:rsidRPr="008E768B">
              <w:rPr>
                <w:b/>
                <w:bCs/>
                <w:sz w:val="18"/>
                <w:lang w:val="en-US"/>
              </w:rPr>
              <w:t>ensures</w:t>
            </w:r>
            <w:proofErr w:type="gramEnd"/>
            <w:r w:rsidR="008E768B" w:rsidRPr="008E768B">
              <w:rPr>
                <w:b/>
                <w:bCs/>
                <w:sz w:val="18"/>
                <w:lang w:val="en-US"/>
              </w:rPr>
              <w:t xml:space="preserve"> safety to bystanders, co-operation with fellow contestants, pleasant with welders, etc.</w:t>
            </w:r>
          </w:p>
          <w:p w14:paraId="38062656" w14:textId="2AF79503" w:rsidR="001E034C" w:rsidRPr="008E768B" w:rsidRDefault="001E034C" w:rsidP="008E768B">
            <w:pPr>
              <w:pStyle w:val="BodyText"/>
              <w:kinsoku w:val="0"/>
              <w:overflowPunct w:val="0"/>
              <w:spacing w:before="6"/>
              <w:ind w:left="-85" w:firstLine="8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2204" w:type="dxa"/>
          </w:tcPr>
          <w:p w14:paraId="38062659" w14:textId="77777777" w:rsidR="008E768B" w:rsidRDefault="008E768B" w:rsidP="00BF795D">
            <w:pPr>
              <w:pStyle w:val="BodyText"/>
              <w:kinsoku w:val="0"/>
              <w:overflowPunct w:val="0"/>
              <w:spacing w:before="6"/>
              <w:ind w:left="0" w:firstLine="0"/>
              <w:rPr>
                <w:b/>
                <w:bCs/>
                <w:sz w:val="18"/>
                <w:lang w:val="en-US"/>
              </w:rPr>
            </w:pPr>
          </w:p>
          <w:p w14:paraId="40D233EA" w14:textId="77777777" w:rsidR="00BF795D" w:rsidRDefault="00BF795D" w:rsidP="00BF795D">
            <w:pPr>
              <w:pStyle w:val="BodyText"/>
              <w:kinsoku w:val="0"/>
              <w:overflowPunct w:val="0"/>
              <w:spacing w:before="6"/>
              <w:ind w:left="0" w:firstLine="0"/>
              <w:rPr>
                <w:b/>
                <w:bCs/>
                <w:sz w:val="18"/>
                <w:lang w:val="en-US"/>
              </w:rPr>
            </w:pPr>
          </w:p>
          <w:p w14:paraId="1E866F3B" w14:textId="77777777" w:rsidR="00BF795D" w:rsidRPr="008E768B" w:rsidRDefault="00BF795D" w:rsidP="00BF795D">
            <w:pPr>
              <w:pStyle w:val="BodyText"/>
              <w:kinsoku w:val="0"/>
              <w:overflowPunct w:val="0"/>
              <w:spacing w:before="6"/>
              <w:ind w:left="0" w:firstLine="0"/>
              <w:rPr>
                <w:b/>
                <w:bCs/>
                <w:sz w:val="18"/>
                <w:lang w:val="en-US"/>
              </w:rPr>
            </w:pPr>
          </w:p>
          <w:p w14:paraId="3806265A" w14:textId="617F7462" w:rsidR="008E768B" w:rsidRPr="008E768B" w:rsidRDefault="008E768B" w:rsidP="00FD6FDC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  <w:r w:rsidRPr="008E768B">
              <w:rPr>
                <w:b/>
                <w:bCs/>
                <w:sz w:val="18"/>
                <w:lang w:val="en-US"/>
              </w:rPr>
              <w:t>/</w:t>
            </w:r>
            <w:r w:rsidR="00F57424">
              <w:rPr>
                <w:b/>
                <w:bCs/>
                <w:sz w:val="18"/>
                <w:lang w:val="en-US"/>
              </w:rPr>
              <w:t>5</w:t>
            </w:r>
          </w:p>
        </w:tc>
      </w:tr>
      <w:tr w:rsidR="008E768B" w:rsidRPr="008E768B" w14:paraId="38062662" w14:textId="77777777" w:rsidTr="00FD6FDC">
        <w:tc>
          <w:tcPr>
            <w:tcW w:w="7946" w:type="dxa"/>
            <w:gridSpan w:val="2"/>
          </w:tcPr>
          <w:p w14:paraId="3806265C" w14:textId="77777777" w:rsidR="008E768B" w:rsidRPr="008E768B" w:rsidRDefault="008E768B" w:rsidP="008E768B">
            <w:pPr>
              <w:pStyle w:val="BodyText"/>
              <w:kinsoku w:val="0"/>
              <w:overflowPunct w:val="0"/>
              <w:spacing w:before="6"/>
              <w:rPr>
                <w:b/>
                <w:bCs/>
                <w:sz w:val="18"/>
                <w:lang w:val="en-US"/>
              </w:rPr>
            </w:pPr>
          </w:p>
          <w:p w14:paraId="3806265D" w14:textId="77777777" w:rsidR="008E768B" w:rsidRPr="008E768B" w:rsidRDefault="008E768B" w:rsidP="008E768B">
            <w:pPr>
              <w:pStyle w:val="BodyText"/>
              <w:kinsoku w:val="0"/>
              <w:overflowPunct w:val="0"/>
              <w:spacing w:before="6"/>
              <w:rPr>
                <w:b/>
                <w:bCs/>
                <w:sz w:val="18"/>
                <w:lang w:val="en-US"/>
              </w:rPr>
            </w:pPr>
          </w:p>
          <w:p w14:paraId="3806265E" w14:textId="77777777" w:rsidR="008E768B" w:rsidRPr="008E768B" w:rsidRDefault="008E768B" w:rsidP="008E768B">
            <w:pPr>
              <w:pStyle w:val="BodyText"/>
              <w:kinsoku w:val="0"/>
              <w:overflowPunct w:val="0"/>
              <w:spacing w:before="6"/>
              <w:ind w:left="360" w:firstLine="3"/>
              <w:rPr>
                <w:b/>
                <w:bCs/>
                <w:sz w:val="18"/>
                <w:lang w:val="en-US"/>
              </w:rPr>
            </w:pPr>
            <w:r w:rsidRPr="008E768B">
              <w:rPr>
                <w:b/>
                <w:bCs/>
                <w:sz w:val="18"/>
                <w:lang w:val="en-US"/>
              </w:rPr>
              <w:t>Total</w:t>
            </w:r>
          </w:p>
        </w:tc>
        <w:tc>
          <w:tcPr>
            <w:tcW w:w="2204" w:type="dxa"/>
          </w:tcPr>
          <w:p w14:paraId="3806265F" w14:textId="77777777" w:rsidR="008E768B" w:rsidRPr="008E768B" w:rsidRDefault="008E768B" w:rsidP="008E768B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</w:p>
          <w:p w14:paraId="38062660" w14:textId="77777777" w:rsidR="008E768B" w:rsidRPr="008E768B" w:rsidRDefault="008E768B" w:rsidP="008E768B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</w:p>
          <w:p w14:paraId="38062661" w14:textId="77777777" w:rsidR="008E768B" w:rsidRPr="008E768B" w:rsidRDefault="008E768B" w:rsidP="008E768B">
            <w:pPr>
              <w:pStyle w:val="BodyText"/>
              <w:kinsoku w:val="0"/>
              <w:overflowPunct w:val="0"/>
              <w:spacing w:before="6"/>
              <w:jc w:val="right"/>
              <w:rPr>
                <w:b/>
                <w:bCs/>
                <w:sz w:val="18"/>
                <w:lang w:val="en-US"/>
              </w:rPr>
            </w:pPr>
            <w:r w:rsidRPr="008E768B">
              <w:rPr>
                <w:b/>
                <w:bCs/>
                <w:sz w:val="18"/>
                <w:lang w:val="en-US"/>
              </w:rPr>
              <w:t>/100</w:t>
            </w:r>
          </w:p>
        </w:tc>
      </w:tr>
      <w:bookmarkEnd w:id="1"/>
    </w:tbl>
    <w:p w14:paraId="38062666" w14:textId="77777777" w:rsidR="00C96116" w:rsidRPr="000F5819" w:rsidRDefault="00C96116">
      <w:pPr>
        <w:pStyle w:val="BodyText"/>
        <w:kinsoku w:val="0"/>
        <w:overflowPunct w:val="0"/>
        <w:spacing w:before="3"/>
        <w:ind w:left="0" w:firstLine="0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</w:p>
    <w:p w14:paraId="38062667" w14:textId="69F92528" w:rsidR="00C96116" w:rsidRPr="000F5819" w:rsidRDefault="004C7DA9">
      <w:pPr>
        <w:pStyle w:val="BodyText"/>
        <w:numPr>
          <w:ilvl w:val="1"/>
          <w:numId w:val="3"/>
        </w:numPr>
        <w:tabs>
          <w:tab w:val="left" w:pos="1801"/>
        </w:tabs>
        <w:kinsoku w:val="0"/>
        <w:overflowPunct w:val="0"/>
        <w:spacing w:before="55"/>
        <w:rPr>
          <w:rFonts w:ascii="Times New Roman" w:hAnsi="Times New Roman" w:cs="Times New Roman"/>
        </w:rPr>
      </w:pPr>
      <w:r w:rsidRPr="000F5819">
        <w:rPr>
          <w:rFonts w:ascii="Times New Roman" w:hAnsi="Times New Roman" w:cs="Times New Roman"/>
        </w:rPr>
        <w:t>Full</w:t>
      </w:r>
      <w:r w:rsidRPr="000F5819">
        <w:rPr>
          <w:rFonts w:ascii="Times New Roman" w:hAnsi="Times New Roman" w:cs="Times New Roman"/>
          <w:spacing w:val="-7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marks</w:t>
      </w:r>
      <w:r w:rsidRPr="000F5819">
        <w:rPr>
          <w:rFonts w:ascii="Times New Roman" w:hAnsi="Times New Roman" w:cs="Times New Roman"/>
          <w:spacing w:val="-10"/>
        </w:rPr>
        <w:t xml:space="preserve"> </w:t>
      </w:r>
      <w:r w:rsidRPr="000F5819">
        <w:rPr>
          <w:rFonts w:ascii="Times New Roman" w:hAnsi="Times New Roman" w:cs="Times New Roman"/>
        </w:rPr>
        <w:t>for</w:t>
      </w:r>
      <w:r w:rsidRPr="000F5819">
        <w:rPr>
          <w:rFonts w:ascii="Times New Roman" w:hAnsi="Times New Roman" w:cs="Times New Roman"/>
          <w:spacing w:val="-10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dimensions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within</w:t>
      </w:r>
      <w:r w:rsidRPr="000F5819">
        <w:rPr>
          <w:rFonts w:ascii="Times New Roman" w:hAnsi="Times New Roman" w:cs="Times New Roman"/>
          <w:spacing w:val="-6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+/-</w:t>
      </w:r>
      <w:r w:rsidRPr="000F5819">
        <w:rPr>
          <w:rFonts w:ascii="Times New Roman" w:hAnsi="Times New Roman" w:cs="Times New Roman"/>
          <w:spacing w:val="-6"/>
        </w:rPr>
        <w:t xml:space="preserve"> </w:t>
      </w:r>
      <w:r w:rsidR="008E768B">
        <w:rPr>
          <w:rFonts w:ascii="Times New Roman" w:hAnsi="Times New Roman" w:cs="Times New Roman"/>
          <w:spacing w:val="-6"/>
        </w:rPr>
        <w:t>1/8</w:t>
      </w:r>
      <w:r w:rsidR="00FD6FDC">
        <w:rPr>
          <w:rFonts w:ascii="Times New Roman" w:hAnsi="Times New Roman" w:cs="Times New Roman"/>
          <w:spacing w:val="-6"/>
        </w:rPr>
        <w:t xml:space="preserve">” </w:t>
      </w:r>
      <w:r w:rsidR="00D46626">
        <w:rPr>
          <w:rFonts w:ascii="Times New Roman" w:hAnsi="Times New Roman" w:cs="Times New Roman"/>
          <w:spacing w:val="-6"/>
        </w:rPr>
        <w:t>(</w:t>
      </w:r>
      <w:r w:rsidR="00FD6FDC">
        <w:rPr>
          <w:rFonts w:ascii="Times New Roman" w:hAnsi="Times New Roman" w:cs="Times New Roman"/>
          <w:spacing w:val="-6"/>
        </w:rPr>
        <w:t>each additional 1/</w:t>
      </w:r>
      <w:r w:rsidR="00375A90">
        <w:rPr>
          <w:rFonts w:ascii="Times New Roman" w:hAnsi="Times New Roman" w:cs="Times New Roman"/>
          <w:spacing w:val="-6"/>
        </w:rPr>
        <w:t>8</w:t>
      </w:r>
      <w:r w:rsidR="00FD6FDC">
        <w:rPr>
          <w:rFonts w:ascii="Times New Roman" w:hAnsi="Times New Roman" w:cs="Times New Roman"/>
          <w:spacing w:val="-6"/>
        </w:rPr>
        <w:t>” = 1 mark deduction</w:t>
      </w:r>
      <w:r w:rsidR="00D46626">
        <w:rPr>
          <w:rFonts w:ascii="Times New Roman" w:hAnsi="Times New Roman" w:cs="Times New Roman"/>
          <w:spacing w:val="-6"/>
        </w:rPr>
        <w:t>)</w:t>
      </w:r>
    </w:p>
    <w:p w14:paraId="38062668" w14:textId="77777777" w:rsidR="00C96116" w:rsidRPr="000F5819" w:rsidRDefault="004C7DA9">
      <w:pPr>
        <w:pStyle w:val="BodyText"/>
        <w:numPr>
          <w:ilvl w:val="1"/>
          <w:numId w:val="3"/>
        </w:numPr>
        <w:tabs>
          <w:tab w:val="left" w:pos="1801"/>
        </w:tabs>
        <w:kinsoku w:val="0"/>
        <w:overflowPunct w:val="0"/>
        <w:spacing w:before="44"/>
        <w:rPr>
          <w:rFonts w:ascii="Times New Roman" w:hAnsi="Times New Roman" w:cs="Times New Roman"/>
          <w:spacing w:val="-2"/>
        </w:rPr>
      </w:pPr>
      <w:r w:rsidRPr="000F5819">
        <w:rPr>
          <w:rFonts w:ascii="Times New Roman" w:hAnsi="Times New Roman" w:cs="Times New Roman"/>
          <w:spacing w:val="-2"/>
        </w:rPr>
        <w:t>Point</w:t>
      </w:r>
      <w:r w:rsidRPr="000F5819">
        <w:rPr>
          <w:rFonts w:ascii="Times New Roman" w:hAnsi="Times New Roman" w:cs="Times New Roman"/>
          <w:spacing w:val="-6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deducted</w:t>
      </w:r>
      <w:r w:rsidRPr="000F5819">
        <w:rPr>
          <w:rFonts w:ascii="Times New Roman" w:hAnsi="Times New Roman" w:cs="Times New Roman"/>
          <w:spacing w:val="-6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per</w:t>
      </w:r>
      <w:r w:rsidRPr="000F5819">
        <w:rPr>
          <w:rFonts w:ascii="Times New Roman" w:hAnsi="Times New Roman" w:cs="Times New Roman"/>
          <w:spacing w:val="-8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additional</w:t>
      </w:r>
      <w:r w:rsidRPr="000F5819">
        <w:rPr>
          <w:rFonts w:ascii="Times New Roman" w:hAnsi="Times New Roman" w:cs="Times New Roman"/>
          <w:spacing w:val="-7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material</w:t>
      </w:r>
      <w:r w:rsidRPr="000F5819">
        <w:rPr>
          <w:rFonts w:ascii="Times New Roman" w:hAnsi="Times New Roman" w:cs="Times New Roman"/>
          <w:spacing w:val="-10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request</w:t>
      </w:r>
      <w:r w:rsidRPr="000F5819">
        <w:rPr>
          <w:rFonts w:ascii="Times New Roman" w:hAnsi="Times New Roman" w:cs="Times New Roman"/>
          <w:spacing w:val="3"/>
        </w:rPr>
        <w:t xml:space="preserve"> </w:t>
      </w:r>
      <w:r w:rsidRPr="000F5819">
        <w:rPr>
          <w:rFonts w:ascii="Times New Roman" w:hAnsi="Times New Roman" w:cs="Times New Roman"/>
        </w:rPr>
        <w:t>–</w:t>
      </w:r>
      <w:r w:rsidRPr="000F5819">
        <w:rPr>
          <w:rFonts w:ascii="Times New Roman" w:hAnsi="Times New Roman" w:cs="Times New Roman"/>
          <w:spacing w:val="-13"/>
        </w:rPr>
        <w:t xml:space="preserve"> </w:t>
      </w:r>
      <w:r w:rsidRPr="000F5819">
        <w:rPr>
          <w:rFonts w:ascii="Times New Roman" w:hAnsi="Times New Roman" w:cs="Times New Roman"/>
        </w:rPr>
        <w:t>10</w:t>
      </w:r>
      <w:r w:rsidRPr="000F5819">
        <w:rPr>
          <w:rFonts w:ascii="Times New Roman" w:hAnsi="Times New Roman" w:cs="Times New Roman"/>
          <w:spacing w:val="-7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points</w:t>
      </w:r>
    </w:p>
    <w:p w14:paraId="38062669" w14:textId="77777777" w:rsidR="00415632" w:rsidRPr="000F5819" w:rsidRDefault="00415632">
      <w:pPr>
        <w:pStyle w:val="BodyText"/>
        <w:numPr>
          <w:ilvl w:val="1"/>
          <w:numId w:val="3"/>
        </w:numPr>
        <w:tabs>
          <w:tab w:val="left" w:pos="1801"/>
        </w:tabs>
        <w:kinsoku w:val="0"/>
        <w:overflowPunct w:val="0"/>
        <w:spacing w:before="44"/>
        <w:rPr>
          <w:rFonts w:ascii="Times New Roman" w:hAnsi="Times New Roman" w:cs="Times New Roman"/>
          <w:spacing w:val="-2"/>
        </w:rPr>
      </w:pPr>
      <w:r w:rsidRPr="000F5819">
        <w:rPr>
          <w:rFonts w:ascii="Times New Roman" w:hAnsi="Times New Roman" w:cs="Times New Roman"/>
          <w:spacing w:val="-2"/>
        </w:rPr>
        <w:t xml:space="preserve">Point deducted per additional information request – </w:t>
      </w:r>
      <w:r w:rsidR="00D46626">
        <w:rPr>
          <w:rFonts w:ascii="Times New Roman" w:hAnsi="Times New Roman" w:cs="Times New Roman"/>
          <w:spacing w:val="-2"/>
        </w:rPr>
        <w:t>5</w:t>
      </w:r>
      <w:r w:rsidRPr="000F5819">
        <w:rPr>
          <w:rFonts w:ascii="Times New Roman" w:hAnsi="Times New Roman" w:cs="Times New Roman"/>
          <w:spacing w:val="-2"/>
        </w:rPr>
        <w:t xml:space="preserve"> points</w:t>
      </w:r>
    </w:p>
    <w:p w14:paraId="3806266A" w14:textId="77777777" w:rsidR="00C96116" w:rsidRPr="000F5819" w:rsidRDefault="004C7DA9">
      <w:pPr>
        <w:pStyle w:val="BodyText"/>
        <w:numPr>
          <w:ilvl w:val="1"/>
          <w:numId w:val="3"/>
        </w:numPr>
        <w:tabs>
          <w:tab w:val="left" w:pos="1801"/>
        </w:tabs>
        <w:kinsoku w:val="0"/>
        <w:overflowPunct w:val="0"/>
        <w:spacing w:before="40"/>
        <w:rPr>
          <w:rFonts w:ascii="Times New Roman" w:hAnsi="Times New Roman" w:cs="Times New Roman"/>
        </w:rPr>
      </w:pPr>
      <w:r w:rsidRPr="000F5819">
        <w:rPr>
          <w:rFonts w:ascii="Times New Roman" w:hAnsi="Times New Roman" w:cs="Times New Roman"/>
        </w:rPr>
        <w:t>All</w:t>
      </w:r>
      <w:r w:rsidRPr="000F5819">
        <w:rPr>
          <w:rFonts w:ascii="Times New Roman" w:hAnsi="Times New Roman" w:cs="Times New Roman"/>
          <w:spacing w:val="-4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dimensions</w:t>
      </w:r>
      <w:r w:rsidRPr="000F5819">
        <w:rPr>
          <w:rFonts w:ascii="Times New Roman" w:hAnsi="Times New Roman" w:cs="Times New Roman"/>
          <w:spacing w:val="-7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to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</w:rPr>
        <w:t>be</w:t>
      </w:r>
      <w:r w:rsidRPr="000F5819">
        <w:rPr>
          <w:rFonts w:ascii="Times New Roman" w:hAnsi="Times New Roman" w:cs="Times New Roman"/>
          <w:spacing w:val="-3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in</w:t>
      </w:r>
      <w:r w:rsidRPr="000F5819">
        <w:rPr>
          <w:rFonts w:ascii="Times New Roman" w:hAnsi="Times New Roman" w:cs="Times New Roman"/>
          <w:spacing w:val="-4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inches</w:t>
      </w:r>
      <w:r w:rsidR="00415632" w:rsidRPr="000F5819">
        <w:rPr>
          <w:rFonts w:ascii="Times New Roman" w:hAnsi="Times New Roman" w:cs="Times New Roman"/>
          <w:spacing w:val="-2"/>
        </w:rPr>
        <w:t xml:space="preserve"> or mm</w:t>
      </w:r>
    </w:p>
    <w:p w14:paraId="3806266B" w14:textId="5A89AA08" w:rsidR="00C96116" w:rsidRPr="000F5819" w:rsidRDefault="004C7DA9" w:rsidP="00415632">
      <w:pPr>
        <w:pStyle w:val="BodyText"/>
        <w:numPr>
          <w:ilvl w:val="1"/>
          <w:numId w:val="3"/>
        </w:numPr>
        <w:tabs>
          <w:tab w:val="left" w:pos="1801"/>
        </w:tabs>
        <w:kinsoku w:val="0"/>
        <w:overflowPunct w:val="0"/>
        <w:spacing w:before="42" w:line="271" w:lineRule="auto"/>
        <w:ind w:right="757"/>
        <w:rPr>
          <w:rFonts w:ascii="Times New Roman" w:hAnsi="Times New Roman" w:cs="Times New Roman"/>
          <w:spacing w:val="-2"/>
        </w:rPr>
      </w:pPr>
      <w:r w:rsidRPr="000F5819">
        <w:rPr>
          <w:rFonts w:ascii="Times New Roman" w:hAnsi="Times New Roman" w:cs="Times New Roman"/>
        </w:rPr>
        <w:t>Safety</w:t>
      </w:r>
      <w:r w:rsidRPr="000F5819">
        <w:rPr>
          <w:rFonts w:ascii="Times New Roman" w:hAnsi="Times New Roman" w:cs="Times New Roman"/>
          <w:spacing w:val="-7"/>
        </w:rPr>
        <w:t xml:space="preserve"> </w:t>
      </w:r>
      <w:r w:rsidRPr="000F5819">
        <w:rPr>
          <w:rFonts w:ascii="Times New Roman" w:hAnsi="Times New Roman" w:cs="Times New Roman"/>
        </w:rPr>
        <w:t>glasses</w:t>
      </w:r>
      <w:r w:rsidRPr="000F5819">
        <w:rPr>
          <w:rFonts w:ascii="Times New Roman" w:hAnsi="Times New Roman" w:cs="Times New Roman"/>
          <w:spacing w:val="-9"/>
        </w:rPr>
        <w:t xml:space="preserve"> </w:t>
      </w:r>
      <w:r w:rsidRPr="000F5819">
        <w:rPr>
          <w:rFonts w:ascii="Times New Roman" w:hAnsi="Times New Roman" w:cs="Times New Roman"/>
        </w:rPr>
        <w:t>to</w:t>
      </w:r>
      <w:r w:rsidRPr="000F5819">
        <w:rPr>
          <w:rFonts w:ascii="Times New Roman" w:hAnsi="Times New Roman" w:cs="Times New Roman"/>
          <w:spacing w:val="-6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be</w:t>
      </w:r>
      <w:r w:rsidRPr="000F5819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0F5819">
        <w:rPr>
          <w:rFonts w:ascii="Times New Roman" w:hAnsi="Times New Roman" w:cs="Times New Roman"/>
          <w:spacing w:val="-3"/>
        </w:rPr>
        <w:t xml:space="preserve">worn </w:t>
      </w:r>
      <w:r w:rsidRPr="000F5819">
        <w:rPr>
          <w:rFonts w:ascii="Times New Roman" w:hAnsi="Times New Roman" w:cs="Times New Roman"/>
        </w:rPr>
        <w:t>at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</w:rPr>
        <w:t>all</w:t>
      </w:r>
      <w:r w:rsidRPr="000F5819">
        <w:rPr>
          <w:rFonts w:ascii="Times New Roman" w:hAnsi="Times New Roman" w:cs="Times New Roman"/>
          <w:spacing w:val="-8"/>
        </w:rPr>
        <w:t xml:space="preserve"> </w:t>
      </w:r>
      <w:r w:rsidRPr="000F5819">
        <w:rPr>
          <w:rFonts w:ascii="Times New Roman" w:hAnsi="Times New Roman" w:cs="Times New Roman"/>
        </w:rPr>
        <w:t>times</w:t>
      </w:r>
      <w:proofErr w:type="gramEnd"/>
      <w:r w:rsidRPr="000F5819">
        <w:rPr>
          <w:rFonts w:ascii="Times New Roman" w:hAnsi="Times New Roman" w:cs="Times New Roman"/>
          <w:spacing w:val="-4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when</w:t>
      </w:r>
      <w:r w:rsidRPr="000F5819">
        <w:rPr>
          <w:rFonts w:ascii="Times New Roman" w:hAnsi="Times New Roman" w:cs="Times New Roman"/>
          <w:spacing w:val="-3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in</w:t>
      </w:r>
      <w:r w:rsidRPr="000F5819">
        <w:rPr>
          <w:rFonts w:ascii="Times New Roman" w:hAnsi="Times New Roman" w:cs="Times New Roman"/>
          <w:spacing w:val="-5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the</w:t>
      </w:r>
      <w:r w:rsidRPr="000F5819">
        <w:rPr>
          <w:rFonts w:ascii="Times New Roman" w:hAnsi="Times New Roman" w:cs="Times New Roman"/>
          <w:spacing w:val="-6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working</w:t>
      </w:r>
      <w:r w:rsidRPr="000F5819">
        <w:rPr>
          <w:rFonts w:ascii="Times New Roman" w:hAnsi="Times New Roman" w:cs="Times New Roman"/>
          <w:spacing w:val="-4"/>
        </w:rPr>
        <w:t xml:space="preserve"> </w:t>
      </w:r>
      <w:r w:rsidRPr="000F5819">
        <w:rPr>
          <w:rFonts w:ascii="Times New Roman" w:hAnsi="Times New Roman" w:cs="Times New Roman"/>
          <w:spacing w:val="-1"/>
        </w:rPr>
        <w:t>area.</w:t>
      </w:r>
      <w:r w:rsidRPr="000F5819">
        <w:rPr>
          <w:rFonts w:ascii="Times New Roman" w:hAnsi="Times New Roman" w:cs="Times New Roman"/>
          <w:spacing w:val="-7"/>
        </w:rPr>
        <w:t xml:space="preserve"> </w:t>
      </w:r>
      <w:r w:rsidRPr="000F5819">
        <w:rPr>
          <w:rFonts w:ascii="Times New Roman" w:hAnsi="Times New Roman" w:cs="Times New Roman"/>
          <w:spacing w:val="-2"/>
        </w:rPr>
        <w:t>There</w:t>
      </w:r>
      <w:r w:rsidRPr="000F5819">
        <w:rPr>
          <w:rFonts w:ascii="Times New Roman" w:hAnsi="Times New Roman" w:cs="Times New Roman"/>
          <w:spacing w:val="-3"/>
        </w:rPr>
        <w:t xml:space="preserve"> will</w:t>
      </w:r>
      <w:r w:rsidRPr="000F5819">
        <w:rPr>
          <w:rFonts w:ascii="Times New Roman" w:hAnsi="Times New Roman" w:cs="Times New Roman"/>
          <w:spacing w:val="-7"/>
        </w:rPr>
        <w:t xml:space="preserve"> </w:t>
      </w:r>
      <w:r w:rsidRPr="000F5819">
        <w:rPr>
          <w:rFonts w:ascii="Times New Roman" w:hAnsi="Times New Roman" w:cs="Times New Roman"/>
        </w:rPr>
        <w:t>be</w:t>
      </w:r>
      <w:r w:rsidRPr="000F5819">
        <w:rPr>
          <w:rFonts w:ascii="Times New Roman" w:hAnsi="Times New Roman" w:cs="Times New Roman"/>
          <w:spacing w:val="-3"/>
        </w:rPr>
        <w:t xml:space="preserve"> </w:t>
      </w:r>
      <w:r w:rsidRPr="000F5819">
        <w:rPr>
          <w:rFonts w:ascii="Times New Roman" w:hAnsi="Times New Roman" w:cs="Times New Roman"/>
        </w:rPr>
        <w:t>a</w:t>
      </w:r>
      <w:r w:rsidR="007070CC">
        <w:rPr>
          <w:rFonts w:ascii="Times New Roman" w:hAnsi="Times New Roman" w:cs="Times New Roman"/>
          <w:spacing w:val="45"/>
        </w:rPr>
        <w:t xml:space="preserve"> </w:t>
      </w:r>
      <w:r w:rsidR="002E5C15">
        <w:rPr>
          <w:rFonts w:ascii="Times New Roman" w:hAnsi="Times New Roman" w:cs="Times New Roman"/>
          <w:spacing w:val="45"/>
        </w:rPr>
        <w:t>1</w:t>
      </w:r>
      <w:r w:rsidRPr="000F5819">
        <w:rPr>
          <w:rFonts w:ascii="Times New Roman" w:hAnsi="Times New Roman" w:cs="Times New Roman"/>
          <w:spacing w:val="-2"/>
        </w:rPr>
        <w:t>point</w:t>
      </w:r>
      <w:r w:rsidRPr="000F5819">
        <w:rPr>
          <w:rFonts w:ascii="Times New Roman" w:hAnsi="Times New Roman" w:cs="Times New Roman"/>
          <w:spacing w:val="-8"/>
        </w:rPr>
        <w:t xml:space="preserve"> </w:t>
      </w:r>
      <w:r w:rsidR="002E5C15">
        <w:rPr>
          <w:rFonts w:ascii="Times New Roman" w:hAnsi="Times New Roman" w:cs="Times New Roman"/>
          <w:spacing w:val="-2"/>
        </w:rPr>
        <w:t>deduction</w:t>
      </w:r>
      <w:r w:rsidRPr="000F5819">
        <w:rPr>
          <w:rFonts w:ascii="Times New Roman" w:hAnsi="Times New Roman" w:cs="Times New Roman"/>
          <w:spacing w:val="-4"/>
        </w:rPr>
        <w:t xml:space="preserve"> </w:t>
      </w:r>
      <w:r w:rsidRPr="000F5819">
        <w:rPr>
          <w:rFonts w:ascii="Times New Roman" w:hAnsi="Times New Roman" w:cs="Times New Roman"/>
        </w:rPr>
        <w:t>for</w:t>
      </w:r>
      <w:r w:rsidRPr="000F5819">
        <w:rPr>
          <w:rFonts w:ascii="Times New Roman" w:hAnsi="Times New Roman" w:cs="Times New Roman"/>
          <w:spacing w:val="-8"/>
        </w:rPr>
        <w:t xml:space="preserve"> </w:t>
      </w:r>
      <w:r w:rsidR="002E5C15">
        <w:rPr>
          <w:rFonts w:ascii="Times New Roman" w:hAnsi="Times New Roman" w:cs="Times New Roman"/>
          <w:spacing w:val="-2"/>
        </w:rPr>
        <w:t>e</w:t>
      </w:r>
      <w:r w:rsidR="003B2CBF">
        <w:rPr>
          <w:rFonts w:ascii="Times New Roman" w:hAnsi="Times New Roman" w:cs="Times New Roman"/>
          <w:spacing w:val="-2"/>
        </w:rPr>
        <w:t>ach major safety infraction.</w:t>
      </w:r>
    </w:p>
    <w:p w14:paraId="3806266C" w14:textId="77777777" w:rsidR="00415632" w:rsidRPr="000F5819" w:rsidRDefault="00415632" w:rsidP="00415632">
      <w:pPr>
        <w:pStyle w:val="BodyText"/>
        <w:numPr>
          <w:ilvl w:val="1"/>
          <w:numId w:val="3"/>
        </w:numPr>
        <w:tabs>
          <w:tab w:val="left" w:pos="1801"/>
        </w:tabs>
        <w:kinsoku w:val="0"/>
        <w:overflowPunct w:val="0"/>
        <w:spacing w:before="42" w:line="271" w:lineRule="auto"/>
        <w:ind w:right="757"/>
        <w:rPr>
          <w:rFonts w:ascii="Times New Roman" w:hAnsi="Times New Roman" w:cs="Times New Roman"/>
          <w:spacing w:val="-2"/>
        </w:rPr>
      </w:pPr>
      <w:r w:rsidRPr="000F5819">
        <w:rPr>
          <w:rFonts w:ascii="Times New Roman" w:hAnsi="Times New Roman" w:cs="Times New Roman"/>
          <w:spacing w:val="-2"/>
        </w:rPr>
        <w:t xml:space="preserve">All </w:t>
      </w:r>
      <w:r w:rsidR="00BE25F7" w:rsidRPr="000F5819">
        <w:rPr>
          <w:rFonts w:ascii="Times New Roman" w:hAnsi="Times New Roman" w:cs="Times New Roman"/>
          <w:spacing w:val="-2"/>
        </w:rPr>
        <w:t xml:space="preserve">incomplete </w:t>
      </w:r>
      <w:r w:rsidRPr="000F5819">
        <w:rPr>
          <w:rFonts w:ascii="Times New Roman" w:hAnsi="Times New Roman" w:cs="Times New Roman"/>
          <w:spacing w:val="-2"/>
        </w:rPr>
        <w:t xml:space="preserve">projects will be judged and not receive a mark </w:t>
      </w:r>
      <w:r w:rsidR="008E768B" w:rsidRPr="000F5819">
        <w:rPr>
          <w:rFonts w:ascii="Times New Roman" w:hAnsi="Times New Roman" w:cs="Times New Roman"/>
          <w:spacing w:val="-2"/>
        </w:rPr>
        <w:t xml:space="preserve">higher </w:t>
      </w:r>
      <w:r w:rsidR="008E768B">
        <w:rPr>
          <w:rFonts w:ascii="Times New Roman" w:hAnsi="Times New Roman" w:cs="Times New Roman"/>
          <w:spacing w:val="-2"/>
        </w:rPr>
        <w:t>than</w:t>
      </w:r>
      <w:r w:rsidRPr="000F5819">
        <w:rPr>
          <w:rFonts w:ascii="Times New Roman" w:hAnsi="Times New Roman" w:cs="Times New Roman"/>
          <w:spacing w:val="-2"/>
        </w:rPr>
        <w:t xml:space="preserve"> 50%</w:t>
      </w:r>
    </w:p>
    <w:p w14:paraId="22EAE7D4" w14:textId="5254E1B9" w:rsidR="007B4BC1" w:rsidRPr="00310C55" w:rsidRDefault="004C7DA9" w:rsidP="007B4BC1">
      <w:pPr>
        <w:pStyle w:val="Heading4"/>
        <w:numPr>
          <w:ilvl w:val="0"/>
          <w:numId w:val="1"/>
        </w:numPr>
        <w:tabs>
          <w:tab w:val="left" w:pos="1801"/>
        </w:tabs>
        <w:kinsoku w:val="0"/>
        <w:overflowPunct w:val="0"/>
        <w:spacing w:before="43" w:line="270" w:lineRule="auto"/>
        <w:ind w:right="374"/>
        <w:rPr>
          <w:spacing w:val="-2"/>
          <w:sz w:val="22"/>
          <w:szCs w:val="22"/>
        </w:rPr>
      </w:pPr>
      <w:r w:rsidRPr="000F5819">
        <w:rPr>
          <w:spacing w:val="-1"/>
          <w:sz w:val="22"/>
          <w:szCs w:val="22"/>
        </w:rPr>
        <w:t>In</w:t>
      </w:r>
      <w:r w:rsidRPr="000F5819">
        <w:rPr>
          <w:spacing w:val="-4"/>
          <w:sz w:val="22"/>
          <w:szCs w:val="22"/>
        </w:rPr>
        <w:t xml:space="preserve"> </w:t>
      </w:r>
      <w:r w:rsidRPr="000F5819">
        <w:rPr>
          <w:spacing w:val="-2"/>
          <w:sz w:val="22"/>
          <w:szCs w:val="22"/>
        </w:rPr>
        <w:t>the</w:t>
      </w:r>
      <w:r w:rsidRPr="000F5819">
        <w:rPr>
          <w:spacing w:val="-4"/>
          <w:sz w:val="22"/>
          <w:szCs w:val="22"/>
        </w:rPr>
        <w:t xml:space="preserve"> </w:t>
      </w:r>
      <w:r w:rsidRPr="000F5819">
        <w:rPr>
          <w:spacing w:val="-2"/>
          <w:sz w:val="22"/>
          <w:szCs w:val="22"/>
        </w:rPr>
        <w:t>event</w:t>
      </w:r>
      <w:r w:rsidRPr="000F5819">
        <w:rPr>
          <w:spacing w:val="-6"/>
          <w:sz w:val="22"/>
          <w:szCs w:val="22"/>
        </w:rPr>
        <w:t xml:space="preserve"> </w:t>
      </w:r>
      <w:r w:rsidRPr="000F5819">
        <w:rPr>
          <w:spacing w:val="-1"/>
          <w:sz w:val="22"/>
          <w:szCs w:val="22"/>
        </w:rPr>
        <w:t>of</w:t>
      </w:r>
      <w:r w:rsidRPr="000F5819">
        <w:rPr>
          <w:spacing w:val="-2"/>
          <w:sz w:val="22"/>
          <w:szCs w:val="22"/>
        </w:rPr>
        <w:t xml:space="preserve"> </w:t>
      </w:r>
      <w:r w:rsidRPr="000F5819">
        <w:rPr>
          <w:sz w:val="22"/>
          <w:szCs w:val="22"/>
        </w:rPr>
        <w:t>a</w:t>
      </w:r>
      <w:r w:rsidRPr="000F5819">
        <w:rPr>
          <w:spacing w:val="-7"/>
          <w:sz w:val="22"/>
          <w:szCs w:val="22"/>
        </w:rPr>
        <w:t xml:space="preserve"> </w:t>
      </w:r>
      <w:r w:rsidRPr="000F5819">
        <w:rPr>
          <w:spacing w:val="-1"/>
          <w:sz w:val="22"/>
          <w:szCs w:val="22"/>
        </w:rPr>
        <w:t>tie</w:t>
      </w:r>
      <w:r w:rsidRPr="000F5819">
        <w:rPr>
          <w:spacing w:val="-8"/>
          <w:sz w:val="22"/>
          <w:szCs w:val="22"/>
        </w:rPr>
        <w:t xml:space="preserve"> </w:t>
      </w:r>
      <w:r w:rsidRPr="000F5819">
        <w:rPr>
          <w:spacing w:val="-1"/>
          <w:sz w:val="22"/>
          <w:szCs w:val="22"/>
        </w:rPr>
        <w:t>the</w:t>
      </w:r>
      <w:r w:rsidRPr="000F5819">
        <w:rPr>
          <w:spacing w:val="-5"/>
          <w:sz w:val="22"/>
          <w:szCs w:val="22"/>
        </w:rPr>
        <w:t xml:space="preserve"> </w:t>
      </w:r>
      <w:r w:rsidRPr="000F5819">
        <w:rPr>
          <w:spacing w:val="-2"/>
          <w:sz w:val="22"/>
          <w:szCs w:val="22"/>
        </w:rPr>
        <w:t>competitor</w:t>
      </w:r>
      <w:r w:rsidRPr="000F5819">
        <w:rPr>
          <w:spacing w:val="-8"/>
          <w:sz w:val="22"/>
          <w:szCs w:val="22"/>
        </w:rPr>
        <w:t xml:space="preserve"> </w:t>
      </w:r>
      <w:r w:rsidRPr="000F5819">
        <w:rPr>
          <w:spacing w:val="-2"/>
          <w:sz w:val="22"/>
          <w:szCs w:val="22"/>
        </w:rPr>
        <w:t>using</w:t>
      </w:r>
      <w:r w:rsidRPr="000F5819">
        <w:rPr>
          <w:spacing w:val="-8"/>
          <w:sz w:val="22"/>
          <w:szCs w:val="22"/>
        </w:rPr>
        <w:t xml:space="preserve"> </w:t>
      </w:r>
      <w:r w:rsidRPr="000F5819">
        <w:rPr>
          <w:sz w:val="22"/>
          <w:szCs w:val="22"/>
        </w:rPr>
        <w:t>the</w:t>
      </w:r>
      <w:r w:rsidRPr="000F5819">
        <w:rPr>
          <w:spacing w:val="-8"/>
          <w:sz w:val="22"/>
          <w:szCs w:val="22"/>
        </w:rPr>
        <w:t xml:space="preserve"> </w:t>
      </w:r>
      <w:r w:rsidRPr="000F5819">
        <w:rPr>
          <w:spacing w:val="-2"/>
          <w:sz w:val="22"/>
          <w:szCs w:val="22"/>
        </w:rPr>
        <w:t>least</w:t>
      </w:r>
      <w:r w:rsidRPr="000F5819">
        <w:rPr>
          <w:spacing w:val="-4"/>
          <w:sz w:val="22"/>
          <w:szCs w:val="22"/>
        </w:rPr>
        <w:t xml:space="preserve"> </w:t>
      </w:r>
      <w:r w:rsidRPr="000F5819">
        <w:rPr>
          <w:spacing w:val="-2"/>
          <w:sz w:val="22"/>
          <w:szCs w:val="22"/>
        </w:rPr>
        <w:t>amount</w:t>
      </w:r>
      <w:r w:rsidRPr="000F5819">
        <w:rPr>
          <w:spacing w:val="-5"/>
          <w:sz w:val="22"/>
          <w:szCs w:val="22"/>
        </w:rPr>
        <w:t xml:space="preserve"> </w:t>
      </w:r>
      <w:r w:rsidRPr="000F5819">
        <w:rPr>
          <w:spacing w:val="-1"/>
          <w:sz w:val="22"/>
          <w:szCs w:val="22"/>
        </w:rPr>
        <w:t>of</w:t>
      </w:r>
      <w:r w:rsidRPr="000F5819">
        <w:rPr>
          <w:spacing w:val="-6"/>
          <w:sz w:val="22"/>
          <w:szCs w:val="22"/>
        </w:rPr>
        <w:t xml:space="preserve"> </w:t>
      </w:r>
      <w:r w:rsidRPr="000F5819">
        <w:rPr>
          <w:sz w:val="22"/>
          <w:szCs w:val="22"/>
        </w:rPr>
        <w:t>time</w:t>
      </w:r>
      <w:r w:rsidRPr="000F5819">
        <w:rPr>
          <w:spacing w:val="-5"/>
          <w:sz w:val="22"/>
          <w:szCs w:val="22"/>
        </w:rPr>
        <w:t xml:space="preserve"> </w:t>
      </w:r>
      <w:r w:rsidRPr="000F5819">
        <w:rPr>
          <w:spacing w:val="-2"/>
          <w:sz w:val="22"/>
          <w:szCs w:val="22"/>
        </w:rPr>
        <w:t>will</w:t>
      </w:r>
      <w:r w:rsidRPr="000F5819">
        <w:rPr>
          <w:spacing w:val="-7"/>
          <w:sz w:val="22"/>
          <w:szCs w:val="22"/>
        </w:rPr>
        <w:t xml:space="preserve"> </w:t>
      </w:r>
      <w:r w:rsidRPr="000F5819">
        <w:rPr>
          <w:sz w:val="22"/>
          <w:szCs w:val="22"/>
        </w:rPr>
        <w:t>be</w:t>
      </w:r>
      <w:r w:rsidRPr="000F5819">
        <w:rPr>
          <w:spacing w:val="-8"/>
          <w:sz w:val="22"/>
          <w:szCs w:val="22"/>
        </w:rPr>
        <w:t xml:space="preserve"> </w:t>
      </w:r>
      <w:r w:rsidRPr="000F5819">
        <w:rPr>
          <w:spacing w:val="-1"/>
          <w:sz w:val="22"/>
          <w:szCs w:val="22"/>
        </w:rPr>
        <w:t>declared</w:t>
      </w:r>
      <w:r w:rsidRPr="000F5819">
        <w:rPr>
          <w:spacing w:val="67"/>
          <w:sz w:val="22"/>
          <w:szCs w:val="22"/>
        </w:rPr>
        <w:t xml:space="preserve"> </w:t>
      </w:r>
      <w:r w:rsidRPr="000F5819">
        <w:rPr>
          <w:sz w:val="22"/>
          <w:szCs w:val="22"/>
        </w:rPr>
        <w:t>the</w:t>
      </w:r>
      <w:r w:rsidRPr="000F5819">
        <w:rPr>
          <w:spacing w:val="-16"/>
          <w:sz w:val="22"/>
          <w:szCs w:val="22"/>
        </w:rPr>
        <w:t xml:space="preserve"> </w:t>
      </w:r>
      <w:r w:rsidRPr="000F5819">
        <w:rPr>
          <w:spacing w:val="-2"/>
          <w:sz w:val="22"/>
          <w:szCs w:val="22"/>
        </w:rPr>
        <w:t>winner.</w:t>
      </w:r>
    </w:p>
    <w:p w14:paraId="463C717C" w14:textId="77777777" w:rsidR="007B4BC1" w:rsidRPr="007B4BC1" w:rsidRDefault="007B4BC1" w:rsidP="007B4BC1"/>
    <w:p w14:paraId="38062670" w14:textId="77777777" w:rsidR="00EE0F87" w:rsidRPr="000F5819" w:rsidRDefault="00EE0F87" w:rsidP="00EE0F87">
      <w:pPr>
        <w:pStyle w:val="BodyText"/>
        <w:kinsoku w:val="0"/>
        <w:overflowPunct w:val="0"/>
        <w:spacing w:before="0" w:line="200" w:lineRule="atLeast"/>
        <w:ind w:left="191" w:firstLine="0"/>
        <w:rPr>
          <w:rFonts w:ascii="Times New Roman" w:hAnsi="Times New Roman" w:cs="Times New Roman"/>
          <w:sz w:val="20"/>
          <w:szCs w:val="20"/>
        </w:rPr>
      </w:pPr>
      <w:r w:rsidRPr="000F581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8062682" wp14:editId="38062683">
                <wp:extent cx="6135370" cy="179705"/>
                <wp:effectExtent l="0" t="0" r="0" b="0"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5370" cy="17970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62699" w14:textId="77777777" w:rsidR="00EE0F87" w:rsidRPr="000F5819" w:rsidRDefault="00EE0F87" w:rsidP="00EE0F87">
                            <w:pPr>
                              <w:pStyle w:val="BodyText"/>
                              <w:kinsoku w:val="0"/>
                              <w:overflowPunct w:val="0"/>
                              <w:spacing w:before="0" w:line="272" w:lineRule="exact"/>
                              <w:ind w:left="1109"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0F5819"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Competition Area Supervisor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062682" id="Text Box 18" o:spid="_x0000_s1037" type="#_x0000_t202" style="width:483.1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" fillcolor="#e3e3e3" stroked="f">
                <v:textbox inset="0,0,0,0">
                  <w:txbxContent>
                    <w:p w14:paraId="38062699" w14:textId="77777777" w:rsidR="00EE0F87" w:rsidRPr="000F5819" w:rsidRDefault="00EE0F87" w:rsidP="00EE0F87">
                      <w:pPr>
                        <w:pStyle w:val="BodyText"/>
                        <w:kinsoku w:val="0"/>
                        <w:overflowPunct w:val="0"/>
                        <w:spacing w:before="0" w:line="272" w:lineRule="exact"/>
                        <w:ind w:left="1109" w:firstLine="0"/>
                        <w:rPr>
                          <w:sz w:val="24"/>
                          <w:szCs w:val="24"/>
                        </w:rPr>
                      </w:pPr>
                      <w:r w:rsidRPr="000F5819"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>Competition Area Supervisor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481432" w14:textId="77777777" w:rsidR="007B4BC1" w:rsidRDefault="007B4BC1" w:rsidP="00D46626">
      <w:pPr>
        <w:pStyle w:val="BodyText"/>
        <w:tabs>
          <w:tab w:val="left" w:pos="6730"/>
        </w:tabs>
        <w:kinsoku w:val="0"/>
        <w:overflowPunct w:val="0"/>
        <w:spacing w:before="0" w:line="244" w:lineRule="exact"/>
        <w:ind w:left="1300" w:firstLine="0"/>
        <w:rPr>
          <w:rFonts w:ascii="Times New Roman" w:hAnsi="Times New Roman" w:cs="Times New Roman"/>
        </w:rPr>
      </w:pPr>
    </w:p>
    <w:p w14:paraId="38062671" w14:textId="4939970D" w:rsidR="004C7DA9" w:rsidRPr="00D46626" w:rsidRDefault="007070CC" w:rsidP="00D46626">
      <w:pPr>
        <w:pStyle w:val="BodyText"/>
        <w:tabs>
          <w:tab w:val="left" w:pos="6730"/>
        </w:tabs>
        <w:kinsoku w:val="0"/>
        <w:overflowPunct w:val="0"/>
        <w:spacing w:before="0" w:line="244" w:lineRule="exact"/>
        <w:ind w:left="1300" w:firstLine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Jordan Falk</w:t>
      </w:r>
      <w:r w:rsidR="00EE0F87" w:rsidRPr="000F5819">
        <w:rPr>
          <w:rFonts w:ascii="Times New Roman" w:hAnsi="Times New Roman" w:cs="Times New Roman"/>
          <w:spacing w:val="-2"/>
        </w:rPr>
        <w:tab/>
      </w:r>
      <w:hyperlink r:id="rId10" w:history="1">
        <w:r w:rsidRPr="00504995">
          <w:rPr>
            <w:rStyle w:val="Hyperlink"/>
            <w:rFonts w:ascii="Times New Roman" w:hAnsi="Times New Roman" w:cs="Times New Roman"/>
            <w:spacing w:val="-2"/>
          </w:rPr>
          <w:t>Jordan.falk@uapicbc.ca</w:t>
        </w:r>
      </w:hyperlink>
    </w:p>
    <w:sectPr w:rsidR="004C7DA9" w:rsidRPr="00D46626" w:rsidSect="000B45ED">
      <w:footerReference w:type="default" r:id="rId11"/>
      <w:pgSz w:w="12240" w:h="15840"/>
      <w:pgMar w:top="1500" w:right="1120" w:bottom="1200" w:left="960" w:header="0" w:footer="984" w:gutter="0"/>
      <w:cols w:space="720" w:equalWidth="0">
        <w:col w:w="101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D0888" w14:textId="77777777" w:rsidR="00EA52CE" w:rsidRDefault="00EA52CE">
      <w:r>
        <w:separator/>
      </w:r>
    </w:p>
  </w:endnote>
  <w:endnote w:type="continuationSeparator" w:id="0">
    <w:p w14:paraId="49117B51" w14:textId="77777777" w:rsidR="00EA52CE" w:rsidRDefault="00EA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268A" w14:textId="77777777" w:rsidR="00C96116" w:rsidRDefault="00EE0F87">
    <w:pPr>
      <w:pStyle w:val="BodyText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3806268B" wp14:editId="3806268C">
              <wp:simplePos x="0" y="0"/>
              <wp:positionH relativeFrom="page">
                <wp:posOffset>3569335</wp:posOffset>
              </wp:positionH>
              <wp:positionV relativeFrom="page">
                <wp:posOffset>9281160</wp:posOffset>
              </wp:positionV>
              <wp:extent cx="59626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6269D" w14:textId="77777777" w:rsidR="00C96116" w:rsidRDefault="004C7DA9">
                          <w:pPr>
                            <w:pStyle w:val="BodyText"/>
                            <w:kinsoku w:val="0"/>
                            <w:overflowPunct w:val="0"/>
                            <w:spacing w:before="0" w:line="224" w:lineRule="exact"/>
                            <w:ind w:left="20" w:firstLine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Page</w:t>
                          </w:r>
                          <w:r>
                            <w:rPr>
                              <w:rFonts w:ascii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711A8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imes New Roman" w:hAnsi="Times New Roman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626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281.05pt;margin-top:730.8pt;width:46.95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" o:allowincell="f" filled="f" stroked="f">
              <v:textbox inset="0,0,0,0">
                <w:txbxContent>
                  <w:p w14:paraId="3806269D" w14:textId="77777777" w:rsidR="00C96116" w:rsidRDefault="004C7DA9">
                    <w:pPr>
                      <w:pStyle w:val="BodyText"/>
                      <w:kinsoku w:val="0"/>
                      <w:overflowPunct w:val="0"/>
                      <w:spacing w:before="0" w:line="224" w:lineRule="exact"/>
                      <w:ind w:left="20" w:firstLine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Page</w:t>
                    </w:r>
                    <w:r>
                      <w:rPr>
                        <w:rFonts w:ascii="Times New Roman" w:hAnsi="Times New Roman" w:cs="Times New Roman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E711A8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Times New Roman" w:hAnsi="Times New Roman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806268D" wp14:editId="3806268E">
              <wp:simplePos x="0" y="0"/>
              <wp:positionH relativeFrom="page">
                <wp:posOffset>5488305</wp:posOffset>
              </wp:positionH>
              <wp:positionV relativeFrom="page">
                <wp:posOffset>9281160</wp:posOffset>
              </wp:positionV>
              <wp:extent cx="851535" cy="1524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1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6269E" w14:textId="77777777" w:rsidR="00C96116" w:rsidRDefault="00C96116">
                          <w:pPr>
                            <w:pStyle w:val="BodyText"/>
                            <w:kinsoku w:val="0"/>
                            <w:overflowPunct w:val="0"/>
                            <w:spacing w:before="0" w:line="224" w:lineRule="exact"/>
                            <w:ind w:left="20" w:firstLine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06268D" id="Text Box 3" o:spid="_x0000_s1039" type="#_x0000_t202" style="position:absolute;margin-left:432.15pt;margin-top:730.8pt;width:67.0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" o:allowincell="f" filled="f" stroked="f">
              <v:textbox inset="0,0,0,0">
                <w:txbxContent>
                  <w:p w14:paraId="3806269E" w14:textId="77777777" w:rsidR="00C96116" w:rsidRDefault="00C96116">
                    <w:pPr>
                      <w:pStyle w:val="BodyText"/>
                      <w:kinsoku w:val="0"/>
                      <w:overflowPunct w:val="0"/>
                      <w:spacing w:before="0" w:line="224" w:lineRule="exact"/>
                      <w:ind w:left="20" w:firstLine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BE6F" w14:textId="77777777" w:rsidR="00EA52CE" w:rsidRDefault="00EA52CE">
      <w:r>
        <w:separator/>
      </w:r>
    </w:p>
  </w:footnote>
  <w:footnote w:type="continuationSeparator" w:id="0">
    <w:p w14:paraId="07CAD489" w14:textId="77777777" w:rsidR="00EA52CE" w:rsidRDefault="00EA5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2020" w:hanging="360"/>
      </w:pPr>
      <w:rPr>
        <w:rFonts w:ascii="Symbol" w:hAnsi="Symbol" w:cs="Symbo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2380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3222" w:hanging="360"/>
      </w:pPr>
    </w:lvl>
    <w:lvl w:ilvl="3">
      <w:numFmt w:val="bullet"/>
      <w:lvlText w:val="•"/>
      <w:lvlJc w:val="left"/>
      <w:pPr>
        <w:ind w:left="4064" w:hanging="360"/>
      </w:pPr>
    </w:lvl>
    <w:lvl w:ilvl="4">
      <w:numFmt w:val="bullet"/>
      <w:lvlText w:val="•"/>
      <w:lvlJc w:val="left"/>
      <w:pPr>
        <w:ind w:left="4906" w:hanging="360"/>
      </w:pPr>
    </w:lvl>
    <w:lvl w:ilvl="5">
      <w:numFmt w:val="bullet"/>
      <w:lvlText w:val="•"/>
      <w:lvlJc w:val="left"/>
      <w:pPr>
        <w:ind w:left="5749" w:hanging="360"/>
      </w:pPr>
    </w:lvl>
    <w:lvl w:ilvl="6">
      <w:numFmt w:val="bullet"/>
      <w:lvlText w:val="•"/>
      <w:lvlJc w:val="left"/>
      <w:pPr>
        <w:ind w:left="6591" w:hanging="360"/>
      </w:pPr>
    </w:lvl>
    <w:lvl w:ilvl="7">
      <w:numFmt w:val="bullet"/>
      <w:lvlText w:val="•"/>
      <w:lvlJc w:val="left"/>
      <w:pPr>
        <w:ind w:left="7433" w:hanging="360"/>
      </w:pPr>
    </w:lvl>
    <w:lvl w:ilvl="8">
      <w:numFmt w:val="bullet"/>
      <w:lvlText w:val="•"/>
      <w:lvlJc w:val="left"/>
      <w:pPr>
        <w:ind w:left="8275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2380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3138" w:hanging="360"/>
      </w:pPr>
    </w:lvl>
    <w:lvl w:ilvl="2">
      <w:numFmt w:val="bullet"/>
      <w:lvlText w:val="•"/>
      <w:lvlJc w:val="left"/>
      <w:pPr>
        <w:ind w:left="3896" w:hanging="360"/>
      </w:pPr>
    </w:lvl>
    <w:lvl w:ilvl="3">
      <w:numFmt w:val="bullet"/>
      <w:lvlText w:val="•"/>
      <w:lvlJc w:val="left"/>
      <w:pPr>
        <w:ind w:left="4654" w:hanging="360"/>
      </w:pPr>
    </w:lvl>
    <w:lvl w:ilvl="4">
      <w:numFmt w:val="bullet"/>
      <w:lvlText w:val="•"/>
      <w:lvlJc w:val="left"/>
      <w:pPr>
        <w:ind w:left="5412" w:hanging="360"/>
      </w:pPr>
    </w:lvl>
    <w:lvl w:ilvl="5">
      <w:numFmt w:val="bullet"/>
      <w:lvlText w:val="•"/>
      <w:lvlJc w:val="left"/>
      <w:pPr>
        <w:ind w:left="6170" w:hanging="360"/>
      </w:pPr>
    </w:lvl>
    <w:lvl w:ilvl="6">
      <w:numFmt w:val="bullet"/>
      <w:lvlText w:val="•"/>
      <w:lvlJc w:val="left"/>
      <w:pPr>
        <w:ind w:left="6928" w:hanging="360"/>
      </w:pPr>
    </w:lvl>
    <w:lvl w:ilvl="7">
      <w:numFmt w:val="bullet"/>
      <w:lvlText w:val="•"/>
      <w:lvlJc w:val="left"/>
      <w:pPr>
        <w:ind w:left="7686" w:hanging="360"/>
      </w:pPr>
    </w:lvl>
    <w:lvl w:ilvl="8">
      <w:numFmt w:val="bullet"/>
      <w:lvlText w:val="•"/>
      <w:lvlJc w:val="left"/>
      <w:pPr>
        <w:ind w:left="8444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2380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3138" w:hanging="360"/>
      </w:pPr>
    </w:lvl>
    <w:lvl w:ilvl="2">
      <w:numFmt w:val="bullet"/>
      <w:lvlText w:val="•"/>
      <w:lvlJc w:val="left"/>
      <w:pPr>
        <w:ind w:left="3896" w:hanging="360"/>
      </w:pPr>
    </w:lvl>
    <w:lvl w:ilvl="3">
      <w:numFmt w:val="bullet"/>
      <w:lvlText w:val="•"/>
      <w:lvlJc w:val="left"/>
      <w:pPr>
        <w:ind w:left="4654" w:hanging="360"/>
      </w:pPr>
    </w:lvl>
    <w:lvl w:ilvl="4">
      <w:numFmt w:val="bullet"/>
      <w:lvlText w:val="•"/>
      <w:lvlJc w:val="left"/>
      <w:pPr>
        <w:ind w:left="5412" w:hanging="360"/>
      </w:pPr>
    </w:lvl>
    <w:lvl w:ilvl="5">
      <w:numFmt w:val="bullet"/>
      <w:lvlText w:val="•"/>
      <w:lvlJc w:val="left"/>
      <w:pPr>
        <w:ind w:left="6170" w:hanging="360"/>
      </w:pPr>
    </w:lvl>
    <w:lvl w:ilvl="6">
      <w:numFmt w:val="bullet"/>
      <w:lvlText w:val="•"/>
      <w:lvlJc w:val="left"/>
      <w:pPr>
        <w:ind w:left="6928" w:hanging="360"/>
      </w:pPr>
    </w:lvl>
    <w:lvl w:ilvl="7">
      <w:numFmt w:val="bullet"/>
      <w:lvlText w:val="•"/>
      <w:lvlJc w:val="left"/>
      <w:pPr>
        <w:ind w:left="7686" w:hanging="360"/>
      </w:pPr>
    </w:lvl>
    <w:lvl w:ilvl="8">
      <w:numFmt w:val="bullet"/>
      <w:lvlText w:val="•"/>
      <w:lvlJc w:val="left"/>
      <w:pPr>
        <w:ind w:left="8444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1797" w:hanging="360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2547" w:hanging="360"/>
      </w:pPr>
    </w:lvl>
    <w:lvl w:ilvl="2">
      <w:numFmt w:val="bullet"/>
      <w:lvlText w:val="•"/>
      <w:lvlJc w:val="left"/>
      <w:pPr>
        <w:ind w:left="3297" w:hanging="360"/>
      </w:pPr>
    </w:lvl>
    <w:lvl w:ilvl="3">
      <w:numFmt w:val="bullet"/>
      <w:lvlText w:val="•"/>
      <w:lvlJc w:val="left"/>
      <w:pPr>
        <w:ind w:left="4048" w:hanging="360"/>
      </w:pPr>
    </w:lvl>
    <w:lvl w:ilvl="4">
      <w:numFmt w:val="bullet"/>
      <w:lvlText w:val="•"/>
      <w:lvlJc w:val="left"/>
      <w:pPr>
        <w:ind w:left="4798" w:hanging="360"/>
      </w:pPr>
    </w:lvl>
    <w:lvl w:ilvl="5">
      <w:numFmt w:val="bullet"/>
      <w:lvlText w:val="•"/>
      <w:lvlJc w:val="left"/>
      <w:pPr>
        <w:ind w:left="5548" w:hanging="360"/>
      </w:pPr>
    </w:lvl>
    <w:lvl w:ilvl="6">
      <w:numFmt w:val="bullet"/>
      <w:lvlText w:val="•"/>
      <w:lvlJc w:val="left"/>
      <w:pPr>
        <w:ind w:left="6298" w:hanging="360"/>
      </w:pPr>
    </w:lvl>
    <w:lvl w:ilvl="7">
      <w:numFmt w:val="bullet"/>
      <w:lvlText w:val="•"/>
      <w:lvlJc w:val="left"/>
      <w:pPr>
        <w:ind w:left="7049" w:hanging="360"/>
      </w:pPr>
    </w:lvl>
    <w:lvl w:ilvl="8">
      <w:numFmt w:val="bullet"/>
      <w:lvlText w:val="•"/>
      <w:lvlJc w:val="left"/>
      <w:pPr>
        <w:ind w:left="779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15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"/>
      <w:lvlJc w:val="left"/>
      <w:pPr>
        <w:ind w:left="1800" w:hanging="360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466" w:hanging="360"/>
      </w:pPr>
    </w:lvl>
    <w:lvl w:ilvl="4">
      <w:numFmt w:val="bullet"/>
      <w:lvlText w:val="•"/>
      <w:lvlJc w:val="left"/>
      <w:pPr>
        <w:ind w:left="4300" w:hanging="360"/>
      </w:pPr>
    </w:lvl>
    <w:lvl w:ilvl="5">
      <w:numFmt w:val="bullet"/>
      <w:lvlText w:val="•"/>
      <w:lvlJc w:val="left"/>
      <w:pPr>
        <w:ind w:left="5133" w:hanging="360"/>
      </w:pPr>
    </w:lvl>
    <w:lvl w:ilvl="6">
      <w:numFmt w:val="bullet"/>
      <w:lvlText w:val="•"/>
      <w:lvlJc w:val="left"/>
      <w:pPr>
        <w:ind w:left="5966" w:hanging="360"/>
      </w:pPr>
    </w:lvl>
    <w:lvl w:ilvl="7">
      <w:numFmt w:val="bullet"/>
      <w:lvlText w:val="•"/>
      <w:lvlJc w:val="left"/>
      <w:pPr>
        <w:ind w:left="6800" w:hanging="360"/>
      </w:pPr>
    </w:lvl>
    <w:lvl w:ilvl="8">
      <w:numFmt w:val="bullet"/>
      <w:lvlText w:val="•"/>
      <w:lvlJc w:val="left"/>
      <w:pPr>
        <w:ind w:left="7633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1800" w:hanging="360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2636" w:hanging="360"/>
      </w:pPr>
    </w:lvl>
    <w:lvl w:ilvl="2">
      <w:numFmt w:val="bullet"/>
      <w:lvlText w:val="•"/>
      <w:lvlJc w:val="left"/>
      <w:pPr>
        <w:ind w:left="3472" w:hanging="360"/>
      </w:pPr>
    </w:lvl>
    <w:lvl w:ilvl="3">
      <w:numFmt w:val="bullet"/>
      <w:lvlText w:val="•"/>
      <w:lvlJc w:val="left"/>
      <w:pPr>
        <w:ind w:left="4308" w:hanging="360"/>
      </w:pPr>
    </w:lvl>
    <w:lvl w:ilvl="4">
      <w:numFmt w:val="bullet"/>
      <w:lvlText w:val="•"/>
      <w:lvlJc w:val="left"/>
      <w:pPr>
        <w:ind w:left="5144" w:hanging="360"/>
      </w:pPr>
    </w:lvl>
    <w:lvl w:ilvl="5">
      <w:numFmt w:val="bullet"/>
      <w:lvlText w:val="•"/>
      <w:lvlJc w:val="left"/>
      <w:pPr>
        <w:ind w:left="5980" w:hanging="360"/>
      </w:pPr>
    </w:lvl>
    <w:lvl w:ilvl="6">
      <w:numFmt w:val="bullet"/>
      <w:lvlText w:val="•"/>
      <w:lvlJc w:val="left"/>
      <w:pPr>
        <w:ind w:left="6816" w:hanging="360"/>
      </w:pPr>
    </w:lvl>
    <w:lvl w:ilvl="7">
      <w:numFmt w:val="bullet"/>
      <w:lvlText w:val="•"/>
      <w:lvlJc w:val="left"/>
      <w:pPr>
        <w:ind w:left="7652" w:hanging="360"/>
      </w:pPr>
    </w:lvl>
    <w:lvl w:ilvl="8">
      <w:numFmt w:val="bullet"/>
      <w:lvlText w:val="•"/>
      <w:lvlJc w:val="left"/>
      <w:pPr>
        <w:ind w:left="8488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180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636" w:hanging="360"/>
      </w:pPr>
    </w:lvl>
    <w:lvl w:ilvl="2">
      <w:numFmt w:val="bullet"/>
      <w:lvlText w:val="•"/>
      <w:lvlJc w:val="left"/>
      <w:pPr>
        <w:ind w:left="3472" w:hanging="360"/>
      </w:pPr>
    </w:lvl>
    <w:lvl w:ilvl="3">
      <w:numFmt w:val="bullet"/>
      <w:lvlText w:val="•"/>
      <w:lvlJc w:val="left"/>
      <w:pPr>
        <w:ind w:left="4308" w:hanging="360"/>
      </w:pPr>
    </w:lvl>
    <w:lvl w:ilvl="4">
      <w:numFmt w:val="bullet"/>
      <w:lvlText w:val="•"/>
      <w:lvlJc w:val="left"/>
      <w:pPr>
        <w:ind w:left="5144" w:hanging="360"/>
      </w:pPr>
    </w:lvl>
    <w:lvl w:ilvl="5">
      <w:numFmt w:val="bullet"/>
      <w:lvlText w:val="•"/>
      <w:lvlJc w:val="left"/>
      <w:pPr>
        <w:ind w:left="5980" w:hanging="360"/>
      </w:pPr>
    </w:lvl>
    <w:lvl w:ilvl="6">
      <w:numFmt w:val="bullet"/>
      <w:lvlText w:val="•"/>
      <w:lvlJc w:val="left"/>
      <w:pPr>
        <w:ind w:left="6816" w:hanging="360"/>
      </w:pPr>
    </w:lvl>
    <w:lvl w:ilvl="7">
      <w:numFmt w:val="bullet"/>
      <w:lvlText w:val="•"/>
      <w:lvlJc w:val="left"/>
      <w:pPr>
        <w:ind w:left="7652" w:hanging="360"/>
      </w:pPr>
    </w:lvl>
    <w:lvl w:ilvl="8">
      <w:numFmt w:val="bullet"/>
      <w:lvlText w:val="•"/>
      <w:lvlJc w:val="left"/>
      <w:pPr>
        <w:ind w:left="8488" w:hanging="360"/>
      </w:pPr>
    </w:lvl>
  </w:abstractNum>
  <w:abstractNum w:abstractNumId="7" w15:restartNumberingAfterBreak="0">
    <w:nsid w:val="03FA3BEC"/>
    <w:multiLevelType w:val="hybridMultilevel"/>
    <w:tmpl w:val="2CD8DA3E"/>
    <w:lvl w:ilvl="0" w:tplc="04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8" w15:restartNumberingAfterBreak="0">
    <w:nsid w:val="145A7EE4"/>
    <w:multiLevelType w:val="hybridMultilevel"/>
    <w:tmpl w:val="8CF05B86"/>
    <w:lvl w:ilvl="0" w:tplc="1009000F">
      <w:start w:val="1"/>
      <w:numFmt w:val="decimal"/>
      <w:lvlText w:val="%1."/>
      <w:lvlJc w:val="left"/>
      <w:pPr>
        <w:ind w:left="2740" w:hanging="360"/>
      </w:pPr>
    </w:lvl>
    <w:lvl w:ilvl="1" w:tplc="10090019" w:tentative="1">
      <w:start w:val="1"/>
      <w:numFmt w:val="lowerLetter"/>
      <w:lvlText w:val="%2."/>
      <w:lvlJc w:val="left"/>
      <w:pPr>
        <w:ind w:left="3460" w:hanging="360"/>
      </w:pPr>
    </w:lvl>
    <w:lvl w:ilvl="2" w:tplc="1009001B" w:tentative="1">
      <w:start w:val="1"/>
      <w:numFmt w:val="lowerRoman"/>
      <w:lvlText w:val="%3."/>
      <w:lvlJc w:val="right"/>
      <w:pPr>
        <w:ind w:left="4180" w:hanging="180"/>
      </w:pPr>
    </w:lvl>
    <w:lvl w:ilvl="3" w:tplc="1009000F" w:tentative="1">
      <w:start w:val="1"/>
      <w:numFmt w:val="decimal"/>
      <w:lvlText w:val="%4."/>
      <w:lvlJc w:val="left"/>
      <w:pPr>
        <w:ind w:left="4900" w:hanging="360"/>
      </w:pPr>
    </w:lvl>
    <w:lvl w:ilvl="4" w:tplc="10090019" w:tentative="1">
      <w:start w:val="1"/>
      <w:numFmt w:val="lowerLetter"/>
      <w:lvlText w:val="%5."/>
      <w:lvlJc w:val="left"/>
      <w:pPr>
        <w:ind w:left="5620" w:hanging="360"/>
      </w:pPr>
    </w:lvl>
    <w:lvl w:ilvl="5" w:tplc="1009001B" w:tentative="1">
      <w:start w:val="1"/>
      <w:numFmt w:val="lowerRoman"/>
      <w:lvlText w:val="%6."/>
      <w:lvlJc w:val="right"/>
      <w:pPr>
        <w:ind w:left="6340" w:hanging="180"/>
      </w:pPr>
    </w:lvl>
    <w:lvl w:ilvl="6" w:tplc="1009000F" w:tentative="1">
      <w:start w:val="1"/>
      <w:numFmt w:val="decimal"/>
      <w:lvlText w:val="%7."/>
      <w:lvlJc w:val="left"/>
      <w:pPr>
        <w:ind w:left="7060" w:hanging="360"/>
      </w:pPr>
    </w:lvl>
    <w:lvl w:ilvl="7" w:tplc="10090019" w:tentative="1">
      <w:start w:val="1"/>
      <w:numFmt w:val="lowerLetter"/>
      <w:lvlText w:val="%8."/>
      <w:lvlJc w:val="left"/>
      <w:pPr>
        <w:ind w:left="7780" w:hanging="360"/>
      </w:pPr>
    </w:lvl>
    <w:lvl w:ilvl="8" w:tplc="1009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9" w15:restartNumberingAfterBreak="0">
    <w:nsid w:val="15AB07C6"/>
    <w:multiLevelType w:val="hybridMultilevel"/>
    <w:tmpl w:val="A9A6C260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16FC0297"/>
    <w:multiLevelType w:val="hybridMultilevel"/>
    <w:tmpl w:val="EFBA3E8A"/>
    <w:lvl w:ilvl="0" w:tplc="10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1" w15:restartNumberingAfterBreak="0">
    <w:nsid w:val="2515505F"/>
    <w:multiLevelType w:val="hybridMultilevel"/>
    <w:tmpl w:val="170C6EB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14D1388"/>
    <w:multiLevelType w:val="hybridMultilevel"/>
    <w:tmpl w:val="680AE1E2"/>
    <w:lvl w:ilvl="0" w:tplc="1009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</w:abstractNum>
  <w:abstractNum w:abstractNumId="13" w15:restartNumberingAfterBreak="0">
    <w:nsid w:val="6E347D4A"/>
    <w:multiLevelType w:val="hybridMultilevel"/>
    <w:tmpl w:val="BD7CE678"/>
    <w:lvl w:ilvl="0" w:tplc="10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4" w15:restartNumberingAfterBreak="0">
    <w:nsid w:val="7DF618F1"/>
    <w:multiLevelType w:val="hybridMultilevel"/>
    <w:tmpl w:val="1690013C"/>
    <w:lvl w:ilvl="0" w:tplc="1009000F">
      <w:start w:val="1"/>
      <w:numFmt w:val="decimal"/>
      <w:lvlText w:val="%1."/>
      <w:lvlJc w:val="left"/>
      <w:pPr>
        <w:ind w:left="2157" w:hanging="360"/>
      </w:pPr>
    </w:lvl>
    <w:lvl w:ilvl="1" w:tplc="10090019" w:tentative="1">
      <w:start w:val="1"/>
      <w:numFmt w:val="lowerLetter"/>
      <w:lvlText w:val="%2."/>
      <w:lvlJc w:val="left"/>
      <w:pPr>
        <w:ind w:left="2877" w:hanging="360"/>
      </w:pPr>
    </w:lvl>
    <w:lvl w:ilvl="2" w:tplc="1009001B" w:tentative="1">
      <w:start w:val="1"/>
      <w:numFmt w:val="lowerRoman"/>
      <w:lvlText w:val="%3."/>
      <w:lvlJc w:val="right"/>
      <w:pPr>
        <w:ind w:left="3597" w:hanging="180"/>
      </w:pPr>
    </w:lvl>
    <w:lvl w:ilvl="3" w:tplc="1009000F" w:tentative="1">
      <w:start w:val="1"/>
      <w:numFmt w:val="decimal"/>
      <w:lvlText w:val="%4."/>
      <w:lvlJc w:val="left"/>
      <w:pPr>
        <w:ind w:left="4317" w:hanging="360"/>
      </w:pPr>
    </w:lvl>
    <w:lvl w:ilvl="4" w:tplc="10090019" w:tentative="1">
      <w:start w:val="1"/>
      <w:numFmt w:val="lowerLetter"/>
      <w:lvlText w:val="%5."/>
      <w:lvlJc w:val="left"/>
      <w:pPr>
        <w:ind w:left="5037" w:hanging="360"/>
      </w:pPr>
    </w:lvl>
    <w:lvl w:ilvl="5" w:tplc="1009001B" w:tentative="1">
      <w:start w:val="1"/>
      <w:numFmt w:val="lowerRoman"/>
      <w:lvlText w:val="%6."/>
      <w:lvlJc w:val="right"/>
      <w:pPr>
        <w:ind w:left="5757" w:hanging="180"/>
      </w:pPr>
    </w:lvl>
    <w:lvl w:ilvl="6" w:tplc="1009000F" w:tentative="1">
      <w:start w:val="1"/>
      <w:numFmt w:val="decimal"/>
      <w:lvlText w:val="%7."/>
      <w:lvlJc w:val="left"/>
      <w:pPr>
        <w:ind w:left="6477" w:hanging="360"/>
      </w:pPr>
    </w:lvl>
    <w:lvl w:ilvl="7" w:tplc="10090019" w:tentative="1">
      <w:start w:val="1"/>
      <w:numFmt w:val="lowerLetter"/>
      <w:lvlText w:val="%8."/>
      <w:lvlJc w:val="left"/>
      <w:pPr>
        <w:ind w:left="7197" w:hanging="360"/>
      </w:pPr>
    </w:lvl>
    <w:lvl w:ilvl="8" w:tplc="1009001B" w:tentative="1">
      <w:start w:val="1"/>
      <w:numFmt w:val="lowerRoman"/>
      <w:lvlText w:val="%9."/>
      <w:lvlJc w:val="right"/>
      <w:pPr>
        <w:ind w:left="7917" w:hanging="180"/>
      </w:pPr>
    </w:lvl>
  </w:abstractNum>
  <w:num w:numId="1" w16cid:durableId="576018433">
    <w:abstractNumId w:val="6"/>
  </w:num>
  <w:num w:numId="2" w16cid:durableId="2111779854">
    <w:abstractNumId w:val="5"/>
  </w:num>
  <w:num w:numId="3" w16cid:durableId="506135686">
    <w:abstractNumId w:val="4"/>
  </w:num>
  <w:num w:numId="4" w16cid:durableId="1946111301">
    <w:abstractNumId w:val="3"/>
  </w:num>
  <w:num w:numId="5" w16cid:durableId="1014847460">
    <w:abstractNumId w:val="2"/>
  </w:num>
  <w:num w:numId="6" w16cid:durableId="560603726">
    <w:abstractNumId w:val="1"/>
  </w:num>
  <w:num w:numId="7" w16cid:durableId="1412775126">
    <w:abstractNumId w:val="0"/>
  </w:num>
  <w:num w:numId="8" w16cid:durableId="1192065841">
    <w:abstractNumId w:val="10"/>
  </w:num>
  <w:num w:numId="9" w16cid:durableId="155805189">
    <w:abstractNumId w:val="8"/>
  </w:num>
  <w:num w:numId="10" w16cid:durableId="481775173">
    <w:abstractNumId w:val="14"/>
  </w:num>
  <w:num w:numId="11" w16cid:durableId="259337854">
    <w:abstractNumId w:val="11"/>
  </w:num>
  <w:num w:numId="12" w16cid:durableId="391848722">
    <w:abstractNumId w:val="13"/>
  </w:num>
  <w:num w:numId="13" w16cid:durableId="1195386475">
    <w:abstractNumId w:val="12"/>
  </w:num>
  <w:num w:numId="14" w16cid:durableId="1034889822">
    <w:abstractNumId w:val="7"/>
  </w:num>
  <w:num w:numId="15" w16cid:durableId="1756827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A0NzIwNDA3MTMysTBU0lEKTi0uzszPAykwqQUA56U2siwAAAA="/>
  </w:docVars>
  <w:rsids>
    <w:rsidRoot w:val="00EE0F87"/>
    <w:rsid w:val="00011010"/>
    <w:rsid w:val="00014D2F"/>
    <w:rsid w:val="0006172E"/>
    <w:rsid w:val="000B45ED"/>
    <w:rsid w:val="000F5819"/>
    <w:rsid w:val="001034E1"/>
    <w:rsid w:val="001307B1"/>
    <w:rsid w:val="00131448"/>
    <w:rsid w:val="001579EB"/>
    <w:rsid w:val="0016292C"/>
    <w:rsid w:val="00177E98"/>
    <w:rsid w:val="00197299"/>
    <w:rsid w:val="001C1451"/>
    <w:rsid w:val="001C1D1C"/>
    <w:rsid w:val="001E034C"/>
    <w:rsid w:val="001E28BE"/>
    <w:rsid w:val="00212756"/>
    <w:rsid w:val="00277292"/>
    <w:rsid w:val="0028249D"/>
    <w:rsid w:val="002E4A23"/>
    <w:rsid w:val="002E5C15"/>
    <w:rsid w:val="003015F2"/>
    <w:rsid w:val="00310C55"/>
    <w:rsid w:val="00335CFD"/>
    <w:rsid w:val="00365031"/>
    <w:rsid w:val="00375A90"/>
    <w:rsid w:val="003B1F5A"/>
    <w:rsid w:val="003B2CBF"/>
    <w:rsid w:val="00415632"/>
    <w:rsid w:val="00481DD2"/>
    <w:rsid w:val="004874B2"/>
    <w:rsid w:val="00496EF7"/>
    <w:rsid w:val="004C7DA9"/>
    <w:rsid w:val="004F0F24"/>
    <w:rsid w:val="005673AC"/>
    <w:rsid w:val="005A3D95"/>
    <w:rsid w:val="005D5227"/>
    <w:rsid w:val="005E0BA6"/>
    <w:rsid w:val="0060006D"/>
    <w:rsid w:val="006917B7"/>
    <w:rsid w:val="007070CC"/>
    <w:rsid w:val="00713A66"/>
    <w:rsid w:val="007578B0"/>
    <w:rsid w:val="00787DC2"/>
    <w:rsid w:val="007A55D7"/>
    <w:rsid w:val="007B0AD2"/>
    <w:rsid w:val="007B4BC1"/>
    <w:rsid w:val="007B72A2"/>
    <w:rsid w:val="007F0394"/>
    <w:rsid w:val="007F2651"/>
    <w:rsid w:val="007F26D0"/>
    <w:rsid w:val="007F4B6A"/>
    <w:rsid w:val="00803EDB"/>
    <w:rsid w:val="00814FD8"/>
    <w:rsid w:val="008508A3"/>
    <w:rsid w:val="0088070D"/>
    <w:rsid w:val="0088749A"/>
    <w:rsid w:val="00896D87"/>
    <w:rsid w:val="008C1292"/>
    <w:rsid w:val="008C3183"/>
    <w:rsid w:val="008E768B"/>
    <w:rsid w:val="009413B2"/>
    <w:rsid w:val="009962F3"/>
    <w:rsid w:val="009C63FC"/>
    <w:rsid w:val="00A107BB"/>
    <w:rsid w:val="00A2765C"/>
    <w:rsid w:val="00A36C07"/>
    <w:rsid w:val="00A44F78"/>
    <w:rsid w:val="00A821C8"/>
    <w:rsid w:val="00A875A7"/>
    <w:rsid w:val="00AB30A3"/>
    <w:rsid w:val="00B0143E"/>
    <w:rsid w:val="00B210AE"/>
    <w:rsid w:val="00BB1654"/>
    <w:rsid w:val="00BE25F7"/>
    <w:rsid w:val="00BF16C8"/>
    <w:rsid w:val="00BF795D"/>
    <w:rsid w:val="00C037ED"/>
    <w:rsid w:val="00C05A08"/>
    <w:rsid w:val="00C4135E"/>
    <w:rsid w:val="00C61D80"/>
    <w:rsid w:val="00C96116"/>
    <w:rsid w:val="00CB63A0"/>
    <w:rsid w:val="00CF4233"/>
    <w:rsid w:val="00D13C4C"/>
    <w:rsid w:val="00D46626"/>
    <w:rsid w:val="00D46AC1"/>
    <w:rsid w:val="00D76948"/>
    <w:rsid w:val="00D81D67"/>
    <w:rsid w:val="00D82C52"/>
    <w:rsid w:val="00D87988"/>
    <w:rsid w:val="00DB24DB"/>
    <w:rsid w:val="00DD72CC"/>
    <w:rsid w:val="00DE5FF8"/>
    <w:rsid w:val="00DF5505"/>
    <w:rsid w:val="00E34D54"/>
    <w:rsid w:val="00E5764E"/>
    <w:rsid w:val="00E577E0"/>
    <w:rsid w:val="00E711A8"/>
    <w:rsid w:val="00E9573F"/>
    <w:rsid w:val="00EA52CE"/>
    <w:rsid w:val="00EE0F87"/>
    <w:rsid w:val="00EF72B5"/>
    <w:rsid w:val="00F0506C"/>
    <w:rsid w:val="00F530C8"/>
    <w:rsid w:val="00F57424"/>
    <w:rsid w:val="00F812A0"/>
    <w:rsid w:val="00F86387"/>
    <w:rsid w:val="00FB0B0C"/>
    <w:rsid w:val="00FB66B8"/>
    <w:rsid w:val="00FD0811"/>
    <w:rsid w:val="00FD6FDC"/>
    <w:rsid w:val="00F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0625C6"/>
  <w14:defaultImageDpi w14:val="96"/>
  <w15:docId w15:val="{6BB1DA1A-EB61-48B4-878E-1B8946A1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782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18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1"/>
    <w:qFormat/>
    <w:pPr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1800" w:hanging="36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5"/>
      <w:ind w:left="1797" w:hanging="36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7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2C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7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2C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7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4D5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8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96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ordan.falk@uapicb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rdan.falk@uapic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76750-71BE-4477-87BC-9FE07768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636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Chioccarello</dc:creator>
  <cp:lastModifiedBy>Jordan Falk</cp:lastModifiedBy>
  <cp:revision>29</cp:revision>
  <cp:lastPrinted>2016-04-07T16:14:00Z</cp:lastPrinted>
  <dcterms:created xsi:type="dcterms:W3CDTF">2025-02-03T19:00:00Z</dcterms:created>
  <dcterms:modified xsi:type="dcterms:W3CDTF">2026-01-30T22:59:00Z</dcterms:modified>
  <cp:contentStatus/>
</cp:coreProperties>
</file>